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D031A" w:rsidRDefault="005D031A">
      <w:pPr>
        <w:divId w:val="43408507"/>
      </w:pPr>
      <w:r>
        <w:t>„Eine Reise in eine frühere Zeit“</w:t>
      </w:r>
    </w:p>
    <w:p w:rsidR="005D031A" w:rsidRDefault="005D031A">
      <w:pPr>
        <w:divId w:val="2063209480"/>
      </w:pPr>
    </w:p>
    <w:p w:rsidR="005D031A" w:rsidRDefault="005D031A">
      <w:pPr>
        <w:divId w:val="140512309"/>
      </w:pPr>
      <w:r>
        <w:t>Eigentlich hat Gudmundur F. Magnusson einen Job in Berlin gesucht. Aber in der bayerischen Stadt Passau hat es dem Isländer gleich gefallen – auch wenn manche Dinge dort ganz anders sind als in seiner Heimat.</w:t>
      </w:r>
    </w:p>
    <w:p w:rsidR="005D031A" w:rsidRDefault="005D031A">
      <w:pPr>
        <w:divId w:val="1754400291"/>
      </w:pPr>
    </w:p>
    <w:p w:rsidR="005D031A" w:rsidRDefault="005D031A" w:rsidP="00221EBE">
      <w:pPr>
        <w:divId w:val="1810320444"/>
      </w:pPr>
      <w:r>
        <w:t xml:space="preserve">Die ersten Wochen in Passau waren wie eine Reise in eine frühere Zeit. Ein bisschen ist das </w:t>
      </w:r>
    </w:p>
    <w:p w:rsidR="005D031A" w:rsidRDefault="005D031A" w:rsidP="00C80A97">
      <w:pPr>
        <w:divId w:val="856580719"/>
      </w:pPr>
      <w:r>
        <w:t>bis heute so geblieben. Etwa, wenn die Men</w:t>
      </w:r>
      <w:bookmarkStart w:id="0" w:name="_GoBack"/>
      <w:bookmarkEnd w:id="0"/>
      <w:r>
        <w:t xml:space="preserve">schen in eine der vielen Bäckereien gehen, um dort ihr Brot zu kaufen. In Island gibt es Brot normalerweise nur noch in Supermärkten. Aber hier ist alles viel traditioneller. Das gefällt mir sehr gut. Ich bin nach Deutschland gekommen, weil ich </w:t>
      </w:r>
    </w:p>
    <w:p w:rsidR="005D031A" w:rsidRDefault="005D031A">
      <w:pPr>
        <w:divId w:val="693919757"/>
      </w:pPr>
      <w:r>
        <w:t>eine neue Kultur und Sprache kennenlernen wollte. Aber ich wollte auch nicht zu weit entfernt von meiner Heimatstadt Reykjavík leben. Eigentlich wollte ich nach Berlin gehen. Die Stadt ist so international, überall sprechen die Menschen Englisch. Also habe ich dort nach einem Job gesucht. Aber dann habe ich eine Stelle in Bayern bekommen, in Passau. Die Stadt habe ich gar nicht gekannt. Bei meinem ersten Besuch habe ich die Mitarbeiter im Büro sofort gemocht. Auch Passau hat mir gut gefallen. Ich komme aus einem kleinen Land und mag die kurzen Wege. Außerdem sieht Passau mit seinen alten Häusern aus wie ein Gemälde. In Bayern gibt es viele hübsche alte Städte. Auch nach Bamberg und Nürnberg bin ich zum Beispiel gereist. Neu für mich waren aber die vielen Kirchen! Bayern ist sehr katholisch.</w:t>
      </w:r>
    </w:p>
    <w:p w:rsidR="005D031A" w:rsidRDefault="005D031A">
      <w:pPr>
        <w:divId w:val="1914657732"/>
      </w:pPr>
      <w:r>
        <w:t>Am Anfang konnte ich gar kein Deutsch. Für die Arbeit habe ich es auch nicht benötigt, weil die Firmensprache Englisch war. Ich habe dennoch einen Intensivkurs besucht, an fünf Tagen pro Woche immer drei Stunden – und das nach der Arbeit. Zwei Monate lang habe ich das gemacht und später dann noch zwei andere Abendkurse. Beim Deutschlernen hat mir geholfen, dass Deutsch wie Isländisch eine germanische Sprache ist. Aber viel besser sind meine Sprachkenntnisse erst geworden, als ich ein halbes Jahr lang in einem Unternehmen in München gearbeitet habe. Dort haben alle Deutsch gesprochen. Ich empfehle jedem Ausländer in Deutschland, die Sprache zu lernen – auch wenn man sie in einer internationalen Firma vielleicht nicht braucht. Aber wenn man Deutsch spricht, ist man besser integriert. In dem Land gibt es klare Strukturen und viel Bürokratie – dieses Klischee stimmt. Aber die Menschen sind sehr freundlich. Aufgeschrieben von Eva Pfeiffer</w:t>
      </w:r>
    </w:p>
    <w:p w:rsidR="00AC3B80" w:rsidRDefault="00AC3B80">
      <w:pPr>
        <w:pBdr>
          <w:bottom w:val="single" w:sz="4" w:space="0" w:color="FFFFFF"/>
        </w:pBdr>
        <w:shd w:val="clear" w:color="auto" w:fill="FFFFFF"/>
        <w:spacing w:line="100" w:lineRule="atLeast"/>
        <w:ind w:left="392"/>
        <w:jc w:val="both"/>
      </w:pPr>
    </w:p>
    <w:sectPr w:rsidR="00AC3B80">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5EE" w:rsidRDefault="00C075EE">
      <w:r>
        <w:separator/>
      </w:r>
    </w:p>
  </w:endnote>
  <w:endnote w:type="continuationSeparator" w:id="0">
    <w:p w:rsidR="00C075EE" w:rsidRDefault="00C0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Arial Unicode MS"/>
    <w:charset w:val="80"/>
    <w:family w:val="auto"/>
    <w:pitch w:val="default"/>
  </w:font>
  <w:font w:name="Cambria">
    <w:panose1 w:val="02040503050406030204"/>
    <w:charset w:val="00"/>
    <w:family w:val="roman"/>
    <w:pitch w:val="variable"/>
    <w:sig w:usb0="E00006FF" w:usb1="420024FF" w:usb2="02000000" w:usb3="00000000" w:csb0="0000019F" w:csb1="00000000"/>
  </w:font>
  <w:font w:name="font48">
    <w:altName w:val="Times New Roman"/>
    <w:charset w:val="CC"/>
    <w:family w:val="auto"/>
    <w:pitch w:val="variable"/>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FAB" w:rsidRDefault="002F2F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FAB" w:rsidRDefault="00AD7DE6">
    <w:pPr>
      <w:pStyle w:val="af"/>
    </w:pPr>
    <w:r>
      <w:rPr>
        <w:noProof/>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228600" cy="174625"/>
              <wp:effectExtent l="0" t="0" r="0" b="0"/>
              <wp:wrapSquare wrapText="largest"/>
              <wp:docPr id="21"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2FAB" w:rsidRDefault="00AC3B80">
                          <w:pPr>
                            <w:pStyle w:val="af"/>
                          </w:pPr>
                          <w:r>
                            <w:rPr>
                              <w:rStyle w:val="a9"/>
                            </w:rPr>
                            <w:fldChar w:fldCharType="begin"/>
                          </w:r>
                          <w:r>
                            <w:rPr>
                              <w:rStyle w:val="a9"/>
                            </w:rPr>
                            <w:instrText xml:space="preserve"> PAGE </w:instrText>
                          </w:r>
                          <w:r>
                            <w:rPr>
                              <w:rStyle w:val="a9"/>
                            </w:rPr>
                            <w:fldChar w:fldCharType="separate"/>
                          </w:r>
                          <w:r>
                            <w:rPr>
                              <w:rStyle w:val="a9"/>
                            </w:rPr>
                            <w:t>100</w:t>
                          </w:r>
                          <w:r>
                            <w:rPr>
                              <w:rStyle w:val="a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 o:spid="_x0000_s1026" type="#_x0000_t202" style="position:absolute;margin-left:0;margin-top:.05pt;width:18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" stroked="f">
              <v:fill opacity="0"/>
              <v:path arrowok="t"/>
              <v:textbox inset="0,0,0,0">
                <w:txbxContent>
                  <w:p w:rsidR="002F2FAB" w:rsidRDefault="00AC3B80">
                    <w:pPr>
                      <w:pStyle w:val="af"/>
                    </w:pPr>
                    <w:r>
                      <w:rPr>
                        <w:rStyle w:val="a9"/>
                      </w:rPr>
                      <w:fldChar w:fldCharType="begin"/>
                    </w:r>
                    <w:r>
                      <w:rPr>
                        <w:rStyle w:val="a9"/>
                      </w:rPr>
                      <w:instrText xml:space="preserve"> PAGE </w:instrText>
                    </w:r>
                    <w:r>
                      <w:rPr>
                        <w:rStyle w:val="a9"/>
                      </w:rPr>
                      <w:fldChar w:fldCharType="separate"/>
                    </w:r>
                    <w:r>
                      <w:rPr>
                        <w:rStyle w:val="a9"/>
                      </w:rPr>
                      <w:t>100</w:t>
                    </w:r>
                    <w:r>
                      <w:rPr>
                        <w:rStyle w:val="a9"/>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FAB" w:rsidRDefault="002F2F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5EE" w:rsidRDefault="00C075EE">
      <w:r>
        <w:separator/>
      </w:r>
    </w:p>
  </w:footnote>
  <w:footnote w:type="continuationSeparator" w:id="0">
    <w:p w:rsidR="00C075EE" w:rsidRDefault="00C07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FAB" w:rsidRDefault="002F2F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FAB" w:rsidRDefault="002F2FA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FAB" w:rsidRDefault="002F2F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1429"/>
        </w:tabs>
        <w:ind w:left="1429"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810"/>
        </w:tabs>
        <w:ind w:left="810" w:hanging="360"/>
      </w:pPr>
      <w:rPr>
        <w:rFonts w:ascii="Times New Roman" w:hAnsi="Times New Roman" w:cs="Times New Roman"/>
        <w:sz w:val="24"/>
        <w:szCs w:val="24"/>
      </w:r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Times New Roman" w:hAnsi="Times New Roman" w:cs="Times New Roman"/>
      </w:rPr>
    </w:lvl>
    <w:lvl w:ilvl="1">
      <w:start w:val="1"/>
      <w:numFmt w:val="bullet"/>
      <w:lvlText w:val=""/>
      <w:lvlJc w:val="left"/>
      <w:pPr>
        <w:tabs>
          <w:tab w:val="num" w:pos="360"/>
        </w:tabs>
        <w:ind w:left="360" w:hanging="360"/>
      </w:pPr>
      <w:rPr>
        <w:rFonts w:ascii="Symbol" w:hAnsi="Symbol" w:cs="Symbol"/>
      </w:rPr>
    </w:lvl>
    <w:lvl w:ilvl="2">
      <w:start w:val="1"/>
      <w:numFmt w:val="decimal"/>
      <w:lvlText w:val="%3."/>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cs="Symbol"/>
      </w:r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r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Wingdings" w:hAnsi="Wingdings" w:cs="Wingdings"/>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6" w15:restartNumberingAfterBreak="0">
    <w:nsid w:val="00000011"/>
    <w:multiLevelType w:val="singleLevel"/>
    <w:tmpl w:val="00000011"/>
    <w:name w:val="WW8Num17"/>
    <w:lvl w:ilvl="0">
      <w:start w:val="1"/>
      <w:numFmt w:val="decimal"/>
      <w:lvlText w:val="%1."/>
      <w:lvlJc w:val="left"/>
      <w:pPr>
        <w:tabs>
          <w:tab w:val="num" w:pos="720"/>
        </w:tabs>
        <w:ind w:left="720" w:hanging="360"/>
      </w:pPr>
    </w:lvl>
  </w:abstractNum>
  <w:abstractNum w:abstractNumId="17"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Symbol" w:hAnsi="Symbol" w:cs="Symbol"/>
      </w:rPr>
    </w:lvl>
  </w:abstractNum>
  <w:abstractNum w:abstractNumId="18" w15:restartNumberingAfterBreak="0">
    <w:nsid w:val="00000013"/>
    <w:multiLevelType w:val="singleLevel"/>
    <w:tmpl w:val="00000013"/>
    <w:name w:val="WW8Num19"/>
    <w:lvl w:ilvl="0">
      <w:start w:val="3"/>
      <w:numFmt w:val="decimal"/>
      <w:lvlText w:val="%1."/>
      <w:lvlJc w:val="left"/>
      <w:pPr>
        <w:tabs>
          <w:tab w:val="num" w:pos="720"/>
        </w:tabs>
        <w:ind w:left="720" w:hanging="360"/>
      </w:pPr>
    </w:lvl>
  </w:abstractNum>
  <w:abstractNum w:abstractNumId="19" w15:restartNumberingAfterBreak="0">
    <w:nsid w:val="00000014"/>
    <w:multiLevelType w:val="singleLevel"/>
    <w:tmpl w:val="00000014"/>
    <w:name w:val="WW8Num20"/>
    <w:lvl w:ilvl="0">
      <w:start w:val="1"/>
      <w:numFmt w:val="decimal"/>
      <w:lvlText w:val="%1."/>
      <w:lvlJc w:val="left"/>
      <w:pPr>
        <w:tabs>
          <w:tab w:val="num" w:pos="720"/>
        </w:tabs>
        <w:ind w:left="720" w:hanging="360"/>
      </w:pPr>
    </w:lvl>
  </w:abstractNum>
  <w:abstractNum w:abstractNumId="20" w15:restartNumberingAfterBreak="0">
    <w:nsid w:val="00000015"/>
    <w:multiLevelType w:val="singleLevel"/>
    <w:tmpl w:val="00000015"/>
    <w:name w:val="WW8Num21"/>
    <w:lvl w:ilvl="0">
      <w:start w:val="1"/>
      <w:numFmt w:val="decimal"/>
      <w:lvlText w:val="%1."/>
      <w:lvlJc w:val="left"/>
      <w:pPr>
        <w:tabs>
          <w:tab w:val="num" w:pos="720"/>
        </w:tabs>
        <w:ind w:left="720" w:hanging="360"/>
      </w:pPr>
      <w:rPr>
        <w:rFonts w:ascii="Times New Roman" w:hAnsi="Times New Roman" w:cs="Times New Roman"/>
        <w:color w:val="auto"/>
        <w:sz w:val="24"/>
        <w:szCs w:val="24"/>
      </w:rPr>
    </w:lvl>
  </w:abstractNum>
  <w:abstractNum w:abstractNumId="21" w15:restartNumberingAfterBreak="0">
    <w:nsid w:val="00000016"/>
    <w:multiLevelType w:val="singleLevel"/>
    <w:tmpl w:val="00000016"/>
    <w:name w:val="WW8Num22"/>
    <w:lvl w:ilvl="0">
      <w:start w:val="1"/>
      <w:numFmt w:val="bullet"/>
      <w:lvlText w:val=""/>
      <w:lvlJc w:val="left"/>
      <w:pPr>
        <w:tabs>
          <w:tab w:val="num" w:pos="720"/>
        </w:tabs>
        <w:ind w:left="720" w:hanging="360"/>
      </w:pPr>
      <w:rPr>
        <w:rFonts w:ascii="Symbol" w:hAnsi="Symbol" w:cs="Times New Roman"/>
        <w:color w:val="auto"/>
        <w:sz w:val="24"/>
        <w:szCs w:val="24"/>
      </w:rPr>
    </w:lvl>
  </w:abstractNum>
  <w:abstractNum w:abstractNumId="22"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cs="Symbol"/>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20" w:hanging="360"/>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ind w:left="720" w:hanging="360"/>
      </w:pPr>
      <w:rPr>
        <w:rFonts w:ascii="Symbol" w:hAnsi="Symbol" w:cs="Symbol"/>
      </w:rPr>
    </w:lvl>
  </w:abstractNum>
  <w:abstractNum w:abstractNumId="25"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Symbol" w:hAnsi="Symbol" w:cs="Symbol"/>
      </w:rPr>
    </w:lvl>
  </w:abstractNum>
  <w:abstractNum w:abstractNumId="26" w15:restartNumberingAfterBreak="0">
    <w:nsid w:val="0000001B"/>
    <w:multiLevelType w:val="singleLevel"/>
    <w:tmpl w:val="0000001B"/>
    <w:name w:val="WW8Num27"/>
    <w:lvl w:ilvl="0">
      <w:start w:val="1"/>
      <w:numFmt w:val="bullet"/>
      <w:lvlText w:val=""/>
      <w:lvlJc w:val="left"/>
      <w:pPr>
        <w:tabs>
          <w:tab w:val="num" w:pos="720"/>
        </w:tabs>
        <w:ind w:left="720" w:hanging="360"/>
      </w:pPr>
      <w:rPr>
        <w:rFonts w:ascii="Symbol" w:hAnsi="Symbol" w:cs="Symbol"/>
      </w:r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720" w:hanging="360"/>
      </w:pPr>
      <w:rPr>
        <w:rFonts w:ascii="Symbol" w:hAnsi="Symbol" w:cs="Symbol"/>
      </w:rPr>
    </w:lvl>
  </w:abstractNum>
  <w:abstractNum w:abstractNumId="28" w15:restartNumberingAfterBreak="0">
    <w:nsid w:val="0000001D"/>
    <w:multiLevelType w:val="singleLevel"/>
    <w:tmpl w:val="0000001D"/>
    <w:name w:val="WW8Num29"/>
    <w:lvl w:ilvl="0">
      <w:start w:val="1"/>
      <w:numFmt w:val="decimal"/>
      <w:lvlText w:val="%1."/>
      <w:lvlJc w:val="left"/>
      <w:pPr>
        <w:tabs>
          <w:tab w:val="num" w:pos="0"/>
        </w:tabs>
        <w:ind w:left="1069" w:hanging="360"/>
      </w:pPr>
    </w:lvl>
  </w:abstractNum>
  <w:abstractNum w:abstractNumId="29" w15:restartNumberingAfterBreak="0">
    <w:nsid w:val="0000001E"/>
    <w:multiLevelType w:val="singleLevel"/>
    <w:tmpl w:val="0000001E"/>
    <w:name w:val="WW8Num30"/>
    <w:lvl w:ilvl="0">
      <w:start w:val="1"/>
      <w:numFmt w:val="bullet"/>
      <w:lvlText w:val=""/>
      <w:lvlJc w:val="left"/>
      <w:pPr>
        <w:tabs>
          <w:tab w:val="num" w:pos="720"/>
        </w:tabs>
        <w:ind w:left="720" w:hanging="360"/>
      </w:pPr>
      <w:rPr>
        <w:rFonts w:ascii="Symbol" w:hAnsi="Symbol" w:cs="Times New Roman"/>
      </w:rPr>
    </w:lvl>
  </w:abstractNum>
  <w:abstractNum w:abstractNumId="30" w15:restartNumberingAfterBreak="0">
    <w:nsid w:val="0000001F"/>
    <w:multiLevelType w:val="singleLevel"/>
    <w:tmpl w:val="0000001F"/>
    <w:name w:val="WW8Num31"/>
    <w:lvl w:ilvl="0">
      <w:start w:val="1"/>
      <w:numFmt w:val="decimal"/>
      <w:lvlText w:val="%1."/>
      <w:lvlJc w:val="left"/>
      <w:pPr>
        <w:tabs>
          <w:tab w:val="num" w:pos="720"/>
        </w:tabs>
        <w:ind w:left="720" w:hanging="360"/>
      </w:pPr>
      <w:rPr>
        <w:rFonts w:ascii="Times New Roman" w:hAnsi="Times New Roman" w:cs="Times New Roman"/>
        <w:color w:val="auto"/>
        <w:sz w:val="24"/>
        <w:szCs w:val="24"/>
      </w:rPr>
    </w:lvl>
  </w:abstractNum>
  <w:abstractNum w:abstractNumId="31" w15:restartNumberingAfterBreak="0">
    <w:nsid w:val="00000020"/>
    <w:multiLevelType w:val="singleLevel"/>
    <w:tmpl w:val="00000020"/>
    <w:name w:val="WW8Num32"/>
    <w:lvl w:ilvl="0">
      <w:start w:val="1"/>
      <w:numFmt w:val="decimal"/>
      <w:lvlText w:val="%1."/>
      <w:lvlJc w:val="left"/>
      <w:pPr>
        <w:tabs>
          <w:tab w:val="num" w:pos="720"/>
        </w:tabs>
        <w:ind w:left="720" w:hanging="360"/>
      </w:pPr>
      <w:rPr>
        <w:rFonts w:ascii="Symbol" w:hAnsi="Symbol" w:cs="Symbol"/>
      </w:rPr>
    </w:lvl>
  </w:abstractNum>
  <w:abstractNum w:abstractNumId="32" w15:restartNumberingAfterBreak="0">
    <w:nsid w:val="00000021"/>
    <w:multiLevelType w:val="singleLevel"/>
    <w:tmpl w:val="00000021"/>
    <w:name w:val="WW8Num33"/>
    <w:lvl w:ilvl="0">
      <w:start w:val="1"/>
      <w:numFmt w:val="bullet"/>
      <w:lvlText w:val=""/>
      <w:lvlJc w:val="left"/>
      <w:pPr>
        <w:tabs>
          <w:tab w:val="num" w:pos="720"/>
        </w:tabs>
        <w:ind w:left="720" w:hanging="360"/>
      </w:pPr>
      <w:rPr>
        <w:rFonts w:ascii="Symbol" w:hAnsi="Symbol" w:cs="Times New Roman"/>
        <w:color w:val="auto"/>
        <w:sz w:val="24"/>
        <w:szCs w:val="24"/>
      </w:rPr>
    </w:lvl>
  </w:abstractNum>
  <w:abstractNum w:abstractNumId="33" w15:restartNumberingAfterBreak="0">
    <w:nsid w:val="00000022"/>
    <w:multiLevelType w:val="singleLevel"/>
    <w:tmpl w:val="00000022"/>
    <w:name w:val="WW8Num34"/>
    <w:lvl w:ilvl="0">
      <w:start w:val="1"/>
      <w:numFmt w:val="decimal"/>
      <w:lvlText w:val="%1."/>
      <w:lvlJc w:val="left"/>
      <w:pPr>
        <w:tabs>
          <w:tab w:val="num" w:pos="720"/>
        </w:tabs>
        <w:ind w:left="720" w:hanging="360"/>
      </w:pPr>
      <w:rPr>
        <w:rFonts w:ascii="Times New Roman" w:hAnsi="Times New Roman" w:cs="Times New Roman"/>
        <w:color w:val="auto"/>
        <w:sz w:val="24"/>
      </w:r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720" w:hanging="360"/>
      </w:pPr>
      <w:rPr>
        <w:rFonts w:ascii="Symbol" w:hAnsi="Symbol" w:cs="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720"/>
        </w:tabs>
        <w:ind w:left="720" w:hanging="360"/>
      </w:pPr>
    </w:lvl>
  </w:abstractNum>
  <w:abstractNum w:abstractNumId="36" w15:restartNumberingAfterBreak="0">
    <w:nsid w:val="00000025"/>
    <w:multiLevelType w:val="singleLevel"/>
    <w:tmpl w:val="00000025"/>
    <w:name w:val="WW8Num37"/>
    <w:lvl w:ilvl="0">
      <w:start w:val="1"/>
      <w:numFmt w:val="decimal"/>
      <w:lvlText w:val="%1."/>
      <w:lvlJc w:val="left"/>
      <w:pPr>
        <w:tabs>
          <w:tab w:val="num" w:pos="720"/>
        </w:tabs>
        <w:ind w:left="720" w:hanging="360"/>
      </w:pPr>
      <w:rPr>
        <w:rFonts w:ascii="Symbol" w:hAnsi="Symbol" w:cs="Symbol"/>
      </w:rPr>
    </w:lvl>
  </w:abstractNum>
  <w:abstractNum w:abstractNumId="37" w15:restartNumberingAfterBreak="0">
    <w:nsid w:val="00000026"/>
    <w:multiLevelType w:val="singleLevel"/>
    <w:tmpl w:val="00000026"/>
    <w:name w:val="WW8Num38"/>
    <w:lvl w:ilvl="0">
      <w:start w:val="1"/>
      <w:numFmt w:val="bullet"/>
      <w:lvlText w:val=""/>
      <w:lvlJc w:val="left"/>
      <w:pPr>
        <w:tabs>
          <w:tab w:val="num" w:pos="720"/>
        </w:tabs>
        <w:ind w:left="720" w:hanging="360"/>
      </w:pPr>
      <w:rPr>
        <w:rFonts w:ascii="Symbol" w:hAnsi="Symbol" w:cs="Symbol"/>
      </w:rPr>
    </w:lvl>
  </w:abstractNum>
  <w:abstractNum w:abstractNumId="38" w15:restartNumberingAfterBreak="0">
    <w:nsid w:val="00000027"/>
    <w:multiLevelType w:val="singleLevel"/>
    <w:tmpl w:val="00000027"/>
    <w:name w:val="WW8Num39"/>
    <w:lvl w:ilvl="0">
      <w:start w:val="1"/>
      <w:numFmt w:val="decimal"/>
      <w:lvlText w:val="%1."/>
      <w:lvlJc w:val="left"/>
      <w:pPr>
        <w:tabs>
          <w:tab w:val="num" w:pos="720"/>
        </w:tabs>
        <w:ind w:left="720" w:hanging="360"/>
      </w:p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720" w:hanging="360"/>
      </w:pPr>
      <w:rPr>
        <w:rFonts w:ascii="Symbol" w:hAnsi="Symbol" w:cs="Symbol"/>
      </w:rPr>
    </w:lvl>
  </w:abstractNum>
  <w:abstractNum w:abstractNumId="40" w15:restartNumberingAfterBreak="0">
    <w:nsid w:val="00000029"/>
    <w:multiLevelType w:val="singleLevel"/>
    <w:tmpl w:val="00000029"/>
    <w:name w:val="WW8Num41"/>
    <w:lvl w:ilvl="0">
      <w:numFmt w:val="bullet"/>
      <w:lvlText w:val=""/>
      <w:lvlJc w:val="left"/>
      <w:pPr>
        <w:tabs>
          <w:tab w:val="num" w:pos="0"/>
        </w:tabs>
        <w:ind w:left="540" w:hanging="360"/>
      </w:pPr>
      <w:rPr>
        <w:rFonts w:ascii="Symbol" w:hAnsi="Symbol" w:cs="Symbol"/>
      </w:rPr>
    </w:lvl>
  </w:abstractNum>
  <w:abstractNum w:abstractNumId="41" w15:restartNumberingAfterBreak="0">
    <w:nsid w:val="0000002A"/>
    <w:multiLevelType w:val="singleLevel"/>
    <w:tmpl w:val="0000002A"/>
    <w:name w:val="WW8Num42"/>
    <w:lvl w:ilvl="0">
      <w:start w:val="1"/>
      <w:numFmt w:val="decimal"/>
      <w:lvlText w:val="%1."/>
      <w:lvlJc w:val="left"/>
      <w:pPr>
        <w:tabs>
          <w:tab w:val="num" w:pos="0"/>
        </w:tabs>
        <w:ind w:left="720" w:hanging="360"/>
      </w:pPr>
    </w:lvl>
  </w:abstractNum>
  <w:abstractNum w:abstractNumId="42" w15:restartNumberingAfterBreak="0">
    <w:nsid w:val="0000002B"/>
    <w:multiLevelType w:val="singleLevel"/>
    <w:tmpl w:val="0000002B"/>
    <w:name w:val="WW8Num43"/>
    <w:lvl w:ilvl="0">
      <w:start w:val="1"/>
      <w:numFmt w:val="decimal"/>
      <w:lvlText w:val="%1."/>
      <w:lvlJc w:val="left"/>
      <w:pPr>
        <w:tabs>
          <w:tab w:val="num" w:pos="720"/>
        </w:tabs>
        <w:ind w:left="720" w:hanging="360"/>
      </w:pPr>
    </w:lvl>
  </w:abstractNum>
  <w:abstractNum w:abstractNumId="43" w15:restartNumberingAfterBreak="0">
    <w:nsid w:val="0000002C"/>
    <w:multiLevelType w:val="singleLevel"/>
    <w:tmpl w:val="0000002C"/>
    <w:name w:val="WW8Num44"/>
    <w:lvl w:ilvl="0">
      <w:start w:val="1"/>
      <w:numFmt w:val="decimal"/>
      <w:lvlText w:val="%1."/>
      <w:lvlJc w:val="left"/>
      <w:pPr>
        <w:tabs>
          <w:tab w:val="num" w:pos="720"/>
        </w:tabs>
        <w:ind w:left="720" w:hanging="360"/>
      </w:pPr>
      <w:rPr>
        <w:rFonts w:ascii="Times New Roman" w:hAnsi="Times New Roman" w:cs="Times New Roman"/>
        <w:color w:val="auto"/>
        <w:sz w:val="24"/>
      </w:rPr>
    </w:lvl>
  </w:abstractNum>
  <w:abstractNum w:abstractNumId="44" w15:restartNumberingAfterBreak="0">
    <w:nsid w:val="0000002D"/>
    <w:multiLevelType w:val="singleLevel"/>
    <w:tmpl w:val="0000002D"/>
    <w:name w:val="WW8Num45"/>
    <w:lvl w:ilvl="0">
      <w:start w:val="1"/>
      <w:numFmt w:val="decimal"/>
      <w:lvlText w:val="%1."/>
      <w:lvlJc w:val="left"/>
      <w:pPr>
        <w:tabs>
          <w:tab w:val="num" w:pos="360"/>
        </w:tabs>
        <w:ind w:left="360" w:hanging="360"/>
      </w:pPr>
    </w:lvl>
  </w:abstractNum>
  <w:abstractNum w:abstractNumId="45" w15:restartNumberingAfterBreak="0">
    <w:nsid w:val="0000002E"/>
    <w:multiLevelType w:val="singleLevel"/>
    <w:tmpl w:val="0000002E"/>
    <w:name w:val="WW8Num46"/>
    <w:lvl w:ilvl="0">
      <w:start w:val="3"/>
      <w:numFmt w:val="decimal"/>
      <w:lvlText w:val="%1."/>
      <w:lvlJc w:val="left"/>
      <w:pPr>
        <w:tabs>
          <w:tab w:val="num" w:pos="1080"/>
        </w:tabs>
        <w:ind w:left="1080" w:hanging="360"/>
      </w:pPr>
      <w:rPr>
        <w:rFonts w:ascii="Times New Roman" w:hAnsi="Times New Roman" w:cs="Times New Roman"/>
        <w:color w:val="auto"/>
        <w:sz w:val="24"/>
      </w:rPr>
    </w:lvl>
  </w:abstractNum>
  <w:abstractNum w:abstractNumId="46" w15:restartNumberingAfterBreak="0">
    <w:nsid w:val="0000002F"/>
    <w:multiLevelType w:val="singleLevel"/>
    <w:tmpl w:val="0000002F"/>
    <w:name w:val="WW8Num47"/>
    <w:lvl w:ilvl="0">
      <w:start w:val="1"/>
      <w:numFmt w:val="bullet"/>
      <w:lvlText w:val=""/>
      <w:lvlJc w:val="left"/>
      <w:pPr>
        <w:tabs>
          <w:tab w:val="num" w:pos="1440"/>
        </w:tabs>
        <w:ind w:left="1440" w:hanging="360"/>
      </w:pPr>
      <w:rPr>
        <w:rFonts w:ascii="Symbol" w:hAnsi="Symbol" w:cs="Symbol"/>
      </w:rPr>
    </w:lvl>
  </w:abstractNum>
  <w:abstractNum w:abstractNumId="47" w15:restartNumberingAfterBreak="0">
    <w:nsid w:val="00000030"/>
    <w:multiLevelType w:val="singleLevel"/>
    <w:tmpl w:val="00000030"/>
    <w:name w:val="WW8Num48"/>
    <w:lvl w:ilvl="0">
      <w:numFmt w:val="bullet"/>
      <w:lvlText w:val=""/>
      <w:lvlJc w:val="left"/>
      <w:pPr>
        <w:tabs>
          <w:tab w:val="num" w:pos="720"/>
        </w:tabs>
        <w:ind w:left="720" w:hanging="360"/>
      </w:pPr>
      <w:rPr>
        <w:rFonts w:ascii="Symbol" w:hAnsi="Symbol" w:cs="Times New Roman"/>
      </w:rPr>
    </w:lvl>
  </w:abstractNum>
  <w:abstractNum w:abstractNumId="48" w15:restartNumberingAfterBreak="0">
    <w:nsid w:val="00000031"/>
    <w:multiLevelType w:val="singleLevel"/>
    <w:tmpl w:val="00000031"/>
    <w:name w:val="WW8Num49"/>
    <w:lvl w:ilvl="0">
      <w:start w:val="1"/>
      <w:numFmt w:val="bullet"/>
      <w:lvlText w:val=""/>
      <w:lvlJc w:val="left"/>
      <w:pPr>
        <w:tabs>
          <w:tab w:val="num" w:pos="720"/>
        </w:tabs>
        <w:ind w:left="720" w:hanging="360"/>
      </w:pPr>
      <w:rPr>
        <w:rFonts w:ascii="Symbol" w:hAnsi="Symbol" w:cs="Symbol"/>
      </w:rPr>
    </w:lvl>
  </w:abstractNum>
  <w:abstractNum w:abstractNumId="49" w15:restartNumberingAfterBreak="0">
    <w:nsid w:val="00000032"/>
    <w:multiLevelType w:val="singleLevel"/>
    <w:tmpl w:val="00000032"/>
    <w:name w:val="WW8Num50"/>
    <w:lvl w:ilvl="0">
      <w:start w:val="1"/>
      <w:numFmt w:val="bullet"/>
      <w:lvlText w:val=""/>
      <w:lvlJc w:val="left"/>
      <w:pPr>
        <w:tabs>
          <w:tab w:val="num" w:pos="720"/>
        </w:tabs>
        <w:ind w:left="720" w:hanging="360"/>
      </w:pPr>
      <w:rPr>
        <w:rFonts w:ascii="Symbol" w:hAnsi="Symbol" w:cs="Times New Roman"/>
      </w:rPr>
    </w:lvl>
  </w:abstractNum>
  <w:abstractNum w:abstractNumId="50" w15:restartNumberingAfterBreak="0">
    <w:nsid w:val="00000033"/>
    <w:multiLevelType w:val="multilevel"/>
    <w:tmpl w:val="00000033"/>
    <w:name w:val="WW8Num5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00000034"/>
    <w:multiLevelType w:val="singleLevel"/>
    <w:tmpl w:val="00000034"/>
    <w:name w:val="WW8Num52"/>
    <w:lvl w:ilvl="0">
      <w:start w:val="1"/>
      <w:numFmt w:val="decimal"/>
      <w:lvlText w:val="%1."/>
      <w:lvlJc w:val="left"/>
      <w:pPr>
        <w:tabs>
          <w:tab w:val="num" w:pos="720"/>
        </w:tabs>
        <w:ind w:left="720" w:hanging="360"/>
      </w:pPr>
      <w:rPr>
        <w:rFonts w:ascii="Symbol" w:hAnsi="Symbol" w:cs="Symbol"/>
      </w:rPr>
    </w:lvl>
  </w:abstractNum>
  <w:abstractNum w:abstractNumId="52" w15:restartNumberingAfterBreak="0">
    <w:nsid w:val="00000035"/>
    <w:multiLevelType w:val="singleLevel"/>
    <w:tmpl w:val="00000035"/>
    <w:name w:val="WW8Num53"/>
    <w:lvl w:ilvl="0">
      <w:start w:val="1"/>
      <w:numFmt w:val="decimal"/>
      <w:lvlText w:val="%1."/>
      <w:lvlJc w:val="left"/>
      <w:pPr>
        <w:tabs>
          <w:tab w:val="num" w:pos="360"/>
        </w:tabs>
        <w:ind w:left="360" w:hanging="360"/>
      </w:pPr>
    </w:lvl>
  </w:abstractNum>
  <w:abstractNum w:abstractNumId="53" w15:restartNumberingAfterBreak="0">
    <w:nsid w:val="00000036"/>
    <w:multiLevelType w:val="singleLevel"/>
    <w:tmpl w:val="00000036"/>
    <w:name w:val="WW8Num54"/>
    <w:lvl w:ilvl="0">
      <w:start w:val="1"/>
      <w:numFmt w:val="decimal"/>
      <w:lvlText w:val="%1."/>
      <w:lvlJc w:val="left"/>
      <w:pPr>
        <w:tabs>
          <w:tab w:val="num" w:pos="720"/>
        </w:tabs>
        <w:ind w:left="720" w:hanging="360"/>
      </w:pPr>
      <w:rPr>
        <w:rFonts w:ascii="Times New Roman" w:hAnsi="Times New Roman" w:cs="Times New Roman"/>
      </w:rPr>
    </w:lvl>
  </w:abstractNum>
  <w:abstractNum w:abstractNumId="54" w15:restartNumberingAfterBreak="0">
    <w:nsid w:val="00000037"/>
    <w:multiLevelType w:val="singleLevel"/>
    <w:tmpl w:val="00000037"/>
    <w:name w:val="WW8Num55"/>
    <w:lvl w:ilvl="0">
      <w:start w:val="1"/>
      <w:numFmt w:val="decimal"/>
      <w:lvlText w:val="%1."/>
      <w:lvlJc w:val="left"/>
      <w:pPr>
        <w:tabs>
          <w:tab w:val="num" w:pos="720"/>
        </w:tabs>
        <w:ind w:left="720" w:hanging="360"/>
      </w:pPr>
    </w:lvl>
  </w:abstractNum>
  <w:abstractNum w:abstractNumId="55" w15:restartNumberingAfterBreak="0">
    <w:nsid w:val="00000038"/>
    <w:multiLevelType w:val="singleLevel"/>
    <w:tmpl w:val="00000038"/>
    <w:name w:val="WW8Num56"/>
    <w:lvl w:ilvl="0">
      <w:start w:val="1"/>
      <w:numFmt w:val="bullet"/>
      <w:lvlText w:val=""/>
      <w:lvlJc w:val="left"/>
      <w:pPr>
        <w:tabs>
          <w:tab w:val="num" w:pos="720"/>
        </w:tabs>
        <w:ind w:left="720" w:hanging="360"/>
      </w:pPr>
      <w:rPr>
        <w:rFonts w:ascii="Symbol" w:hAnsi="Symbol" w:cs="Symbol"/>
      </w:rPr>
    </w:lvl>
  </w:abstractNum>
  <w:abstractNum w:abstractNumId="56" w15:restartNumberingAfterBreak="0">
    <w:nsid w:val="00000039"/>
    <w:multiLevelType w:val="singleLevel"/>
    <w:tmpl w:val="00000039"/>
    <w:name w:val="WW8Num57"/>
    <w:lvl w:ilvl="0">
      <w:start w:val="1"/>
      <w:numFmt w:val="decimal"/>
      <w:lvlText w:val="%1."/>
      <w:lvlJc w:val="left"/>
      <w:pPr>
        <w:tabs>
          <w:tab w:val="num" w:pos="720"/>
        </w:tabs>
        <w:ind w:left="720" w:hanging="360"/>
      </w:pPr>
      <w:rPr>
        <w:rFonts w:ascii="Times New Roman" w:hAnsi="Times New Roman" w:cs="Times New Roman"/>
        <w:b/>
      </w:rPr>
    </w:lvl>
  </w:abstractNum>
  <w:abstractNum w:abstractNumId="57" w15:restartNumberingAfterBreak="0">
    <w:nsid w:val="0000003A"/>
    <w:multiLevelType w:val="singleLevel"/>
    <w:tmpl w:val="0000003A"/>
    <w:name w:val="WW8Num58"/>
    <w:lvl w:ilvl="0">
      <w:start w:val="1"/>
      <w:numFmt w:val="bullet"/>
      <w:lvlText w:val=""/>
      <w:lvlJc w:val="left"/>
      <w:pPr>
        <w:tabs>
          <w:tab w:val="num" w:pos="720"/>
        </w:tabs>
        <w:ind w:left="720" w:hanging="360"/>
      </w:pPr>
      <w:rPr>
        <w:rFonts w:ascii="Symbol" w:hAnsi="Symbol" w:cs="Symbol"/>
      </w:rPr>
    </w:lvl>
  </w:abstractNum>
  <w:abstractNum w:abstractNumId="58" w15:restartNumberingAfterBreak="0">
    <w:nsid w:val="0000003B"/>
    <w:multiLevelType w:val="singleLevel"/>
    <w:tmpl w:val="0000003B"/>
    <w:name w:val="WW8Num59"/>
    <w:lvl w:ilvl="0">
      <w:start w:val="1"/>
      <w:numFmt w:val="bullet"/>
      <w:lvlText w:val=""/>
      <w:lvlJc w:val="left"/>
      <w:pPr>
        <w:tabs>
          <w:tab w:val="num" w:pos="720"/>
        </w:tabs>
        <w:ind w:left="720" w:hanging="360"/>
      </w:pPr>
      <w:rPr>
        <w:rFonts w:ascii="Symbol" w:hAnsi="Symbol" w:cs="Symbol"/>
      </w:rPr>
    </w:lvl>
  </w:abstractNum>
  <w:abstractNum w:abstractNumId="59" w15:restartNumberingAfterBreak="0">
    <w:nsid w:val="0000003C"/>
    <w:multiLevelType w:val="singleLevel"/>
    <w:tmpl w:val="0000003C"/>
    <w:name w:val="WW8Num60"/>
    <w:lvl w:ilvl="0">
      <w:start w:val="1"/>
      <w:numFmt w:val="bullet"/>
      <w:lvlText w:val=""/>
      <w:lvlJc w:val="left"/>
      <w:pPr>
        <w:tabs>
          <w:tab w:val="num" w:pos="720"/>
        </w:tabs>
        <w:ind w:left="720" w:hanging="360"/>
      </w:pPr>
      <w:rPr>
        <w:rFonts w:ascii="Symbol" w:hAnsi="Symbol" w:cs="Symbol"/>
      </w:rPr>
    </w:lvl>
  </w:abstractNum>
  <w:abstractNum w:abstractNumId="60" w15:restartNumberingAfterBreak="0">
    <w:nsid w:val="0000003D"/>
    <w:multiLevelType w:val="singleLevel"/>
    <w:tmpl w:val="0000003D"/>
    <w:name w:val="WW8Num61"/>
    <w:lvl w:ilvl="0">
      <w:start w:val="1"/>
      <w:numFmt w:val="bullet"/>
      <w:lvlText w:val=""/>
      <w:lvlJc w:val="left"/>
      <w:pPr>
        <w:tabs>
          <w:tab w:val="num" w:pos="720"/>
        </w:tabs>
        <w:ind w:left="720" w:hanging="360"/>
      </w:pPr>
      <w:rPr>
        <w:rFonts w:ascii="Symbol" w:hAnsi="Symbol" w:cs="Symbol"/>
      </w:rPr>
    </w:lvl>
  </w:abstractNum>
  <w:abstractNum w:abstractNumId="61" w15:restartNumberingAfterBreak="0">
    <w:nsid w:val="0000003E"/>
    <w:multiLevelType w:val="singleLevel"/>
    <w:tmpl w:val="0000003E"/>
    <w:name w:val="WW8Num62"/>
    <w:lvl w:ilvl="0">
      <w:start w:val="1"/>
      <w:numFmt w:val="decimal"/>
      <w:lvlText w:val="%1."/>
      <w:lvlJc w:val="left"/>
      <w:pPr>
        <w:tabs>
          <w:tab w:val="num" w:pos="360"/>
        </w:tabs>
        <w:ind w:left="360" w:hanging="360"/>
      </w:pPr>
    </w:lvl>
  </w:abstractNum>
  <w:abstractNum w:abstractNumId="62" w15:restartNumberingAfterBreak="0">
    <w:nsid w:val="0000003F"/>
    <w:multiLevelType w:val="singleLevel"/>
    <w:tmpl w:val="0000003F"/>
    <w:name w:val="WW8Num63"/>
    <w:lvl w:ilvl="0">
      <w:start w:val="1"/>
      <w:numFmt w:val="decimal"/>
      <w:lvlText w:val="%1."/>
      <w:lvlJc w:val="left"/>
      <w:pPr>
        <w:tabs>
          <w:tab w:val="num" w:pos="720"/>
        </w:tabs>
        <w:ind w:left="720" w:hanging="360"/>
      </w:pPr>
    </w:lvl>
  </w:abstractNum>
  <w:abstractNum w:abstractNumId="63" w15:restartNumberingAfterBreak="0">
    <w:nsid w:val="00000040"/>
    <w:multiLevelType w:val="multilevel"/>
    <w:tmpl w:val="00000040"/>
    <w:name w:val="WW8Num64"/>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4" w15:restartNumberingAfterBreak="0">
    <w:nsid w:val="00000041"/>
    <w:multiLevelType w:val="singleLevel"/>
    <w:tmpl w:val="00000041"/>
    <w:name w:val="WW8Num65"/>
    <w:lvl w:ilvl="0">
      <w:start w:val="1"/>
      <w:numFmt w:val="decimal"/>
      <w:lvlText w:val="%1."/>
      <w:lvlJc w:val="left"/>
      <w:pPr>
        <w:tabs>
          <w:tab w:val="num" w:pos="720"/>
        </w:tabs>
        <w:ind w:left="720" w:hanging="360"/>
      </w:pPr>
    </w:lvl>
  </w:abstractNum>
  <w:abstractNum w:abstractNumId="65" w15:restartNumberingAfterBreak="0">
    <w:nsid w:val="00000042"/>
    <w:multiLevelType w:val="singleLevel"/>
    <w:tmpl w:val="00000042"/>
    <w:name w:val="WW8Num66"/>
    <w:lvl w:ilvl="0">
      <w:start w:val="1"/>
      <w:numFmt w:val="bullet"/>
      <w:lvlText w:val=""/>
      <w:lvlJc w:val="left"/>
      <w:pPr>
        <w:tabs>
          <w:tab w:val="num" w:pos="720"/>
        </w:tabs>
        <w:ind w:left="720" w:hanging="360"/>
      </w:pPr>
      <w:rPr>
        <w:rFonts w:ascii="Symbol" w:hAnsi="Symbol" w:cs="Symbol"/>
      </w:rPr>
    </w:lvl>
  </w:abstractNum>
  <w:abstractNum w:abstractNumId="66" w15:restartNumberingAfterBreak="0">
    <w:nsid w:val="00000043"/>
    <w:multiLevelType w:val="singleLevel"/>
    <w:tmpl w:val="00000043"/>
    <w:name w:val="WW8Num67"/>
    <w:lvl w:ilvl="0">
      <w:start w:val="1"/>
      <w:numFmt w:val="decimal"/>
      <w:lvlText w:val="%1."/>
      <w:lvlJc w:val="left"/>
      <w:pPr>
        <w:tabs>
          <w:tab w:val="num" w:pos="720"/>
        </w:tabs>
        <w:ind w:left="720" w:hanging="360"/>
      </w:pPr>
      <w:rPr>
        <w:b/>
        <w:color w:val="auto"/>
      </w:rPr>
    </w:lvl>
  </w:abstractNum>
  <w:abstractNum w:abstractNumId="67" w15:restartNumberingAfterBreak="0">
    <w:nsid w:val="00000044"/>
    <w:multiLevelType w:val="multilevel"/>
    <w:tmpl w:val="00000044"/>
    <w:name w:val="WW8Num6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cs="Courier New"/>
      </w:rPr>
    </w:lvl>
    <w:lvl w:ilvl="3">
      <w:start w:val="1"/>
      <w:numFmt w:val="bullet"/>
      <w:lvlText w:val=""/>
      <w:lvlJc w:val="left"/>
      <w:pPr>
        <w:tabs>
          <w:tab w:val="num" w:pos="2880"/>
        </w:tabs>
        <w:ind w:left="2880" w:hanging="360"/>
      </w:pPr>
      <w:rPr>
        <w:rFonts w:ascii="Wingdings" w:hAnsi="Wingdings" w:cs="Courier New"/>
      </w:rPr>
    </w:lvl>
    <w:lvl w:ilvl="4">
      <w:start w:val="1"/>
      <w:numFmt w:val="bullet"/>
      <w:lvlText w:val=""/>
      <w:lvlJc w:val="left"/>
      <w:pPr>
        <w:tabs>
          <w:tab w:val="num" w:pos="3600"/>
        </w:tabs>
        <w:ind w:left="3600" w:hanging="360"/>
      </w:pPr>
      <w:rPr>
        <w:rFonts w:ascii="Wingdings" w:hAnsi="Wingdings" w:cs="Courier New"/>
      </w:rPr>
    </w:lvl>
    <w:lvl w:ilvl="5">
      <w:start w:val="1"/>
      <w:numFmt w:val="bullet"/>
      <w:lvlText w:val=""/>
      <w:lvlJc w:val="left"/>
      <w:pPr>
        <w:tabs>
          <w:tab w:val="num" w:pos="4320"/>
        </w:tabs>
        <w:ind w:left="4320" w:hanging="360"/>
      </w:pPr>
      <w:rPr>
        <w:rFonts w:ascii="Wingdings" w:hAnsi="Wingdings" w:cs="Courier New"/>
      </w:rPr>
    </w:lvl>
    <w:lvl w:ilvl="6">
      <w:start w:val="1"/>
      <w:numFmt w:val="bullet"/>
      <w:lvlText w:val=""/>
      <w:lvlJc w:val="left"/>
      <w:pPr>
        <w:tabs>
          <w:tab w:val="num" w:pos="5040"/>
        </w:tabs>
        <w:ind w:left="5040" w:hanging="360"/>
      </w:pPr>
      <w:rPr>
        <w:rFonts w:ascii="Wingdings" w:hAnsi="Wingdings" w:cs="Courier New"/>
      </w:rPr>
    </w:lvl>
    <w:lvl w:ilvl="7">
      <w:start w:val="1"/>
      <w:numFmt w:val="bullet"/>
      <w:lvlText w:val=""/>
      <w:lvlJc w:val="left"/>
      <w:pPr>
        <w:tabs>
          <w:tab w:val="num" w:pos="5760"/>
        </w:tabs>
        <w:ind w:left="5760" w:hanging="360"/>
      </w:pPr>
      <w:rPr>
        <w:rFonts w:ascii="Wingdings" w:hAnsi="Wingdings" w:cs="Courier New"/>
      </w:rPr>
    </w:lvl>
    <w:lvl w:ilvl="8">
      <w:start w:val="1"/>
      <w:numFmt w:val="bullet"/>
      <w:lvlText w:val=""/>
      <w:lvlJc w:val="left"/>
      <w:pPr>
        <w:tabs>
          <w:tab w:val="num" w:pos="6480"/>
        </w:tabs>
        <w:ind w:left="6480" w:hanging="360"/>
      </w:pPr>
      <w:rPr>
        <w:rFonts w:ascii="Wingdings" w:hAnsi="Wingdings" w:cs="Courier New"/>
      </w:rPr>
    </w:lvl>
  </w:abstractNum>
  <w:abstractNum w:abstractNumId="68" w15:restartNumberingAfterBreak="0">
    <w:nsid w:val="00000045"/>
    <w:multiLevelType w:val="singleLevel"/>
    <w:tmpl w:val="00000045"/>
    <w:name w:val="WW8Num69"/>
    <w:lvl w:ilvl="0">
      <w:start w:val="1"/>
      <w:numFmt w:val="decimal"/>
      <w:lvlText w:val="%1."/>
      <w:lvlJc w:val="left"/>
      <w:pPr>
        <w:tabs>
          <w:tab w:val="num" w:pos="1080"/>
        </w:tabs>
        <w:ind w:left="1080" w:hanging="360"/>
      </w:pPr>
      <w:rPr>
        <w:b/>
        <w:color w:val="auto"/>
      </w:rPr>
    </w:lvl>
  </w:abstractNum>
  <w:abstractNum w:abstractNumId="69" w15:restartNumberingAfterBreak="0">
    <w:nsid w:val="00000046"/>
    <w:multiLevelType w:val="singleLevel"/>
    <w:tmpl w:val="00000046"/>
    <w:name w:val="WW8Num70"/>
    <w:lvl w:ilvl="0">
      <w:start w:val="1"/>
      <w:numFmt w:val="decimal"/>
      <w:lvlText w:val="%1."/>
      <w:lvlJc w:val="left"/>
      <w:pPr>
        <w:tabs>
          <w:tab w:val="num" w:pos="0"/>
        </w:tabs>
        <w:ind w:left="1080" w:hanging="360"/>
      </w:pPr>
      <w:rPr>
        <w:rFonts w:ascii="Symbol" w:hAnsi="Symbol" w:cs="Symbol"/>
        <w:sz w:val="20"/>
      </w:rPr>
    </w:lvl>
  </w:abstractNum>
  <w:abstractNum w:abstractNumId="70" w15:restartNumberingAfterBreak="0">
    <w:nsid w:val="00000047"/>
    <w:multiLevelType w:val="singleLevel"/>
    <w:tmpl w:val="00000047"/>
    <w:name w:val="WW8Num71"/>
    <w:lvl w:ilvl="0">
      <w:start w:val="1"/>
      <w:numFmt w:val="bullet"/>
      <w:lvlText w:val=""/>
      <w:lvlJc w:val="left"/>
      <w:pPr>
        <w:tabs>
          <w:tab w:val="num" w:pos="720"/>
        </w:tabs>
        <w:ind w:left="720" w:hanging="360"/>
      </w:pPr>
      <w:rPr>
        <w:rFonts w:ascii="Symbol" w:hAnsi="Symbol"/>
        <w:b/>
      </w:rPr>
    </w:lvl>
  </w:abstractNum>
  <w:abstractNum w:abstractNumId="71" w15:restartNumberingAfterBreak="0">
    <w:nsid w:val="00000048"/>
    <w:multiLevelType w:val="singleLevel"/>
    <w:tmpl w:val="00000048"/>
    <w:name w:val="WW8Num72"/>
    <w:lvl w:ilvl="0">
      <w:start w:val="1"/>
      <w:numFmt w:val="decimal"/>
      <w:lvlText w:val="%1."/>
      <w:lvlJc w:val="left"/>
      <w:pPr>
        <w:tabs>
          <w:tab w:val="num" w:pos="720"/>
        </w:tabs>
        <w:ind w:left="720" w:hanging="360"/>
      </w:pPr>
      <w:rPr>
        <w:b/>
      </w:rPr>
    </w:lvl>
  </w:abstractNum>
  <w:abstractNum w:abstractNumId="72" w15:restartNumberingAfterBreak="0">
    <w:nsid w:val="00000049"/>
    <w:multiLevelType w:val="singleLevel"/>
    <w:tmpl w:val="00000049"/>
    <w:name w:val="WW8Num73"/>
    <w:lvl w:ilvl="0">
      <w:start w:val="1"/>
      <w:numFmt w:val="bullet"/>
      <w:lvlText w:val=""/>
      <w:lvlJc w:val="left"/>
      <w:pPr>
        <w:tabs>
          <w:tab w:val="num" w:pos="720"/>
        </w:tabs>
        <w:ind w:left="720" w:hanging="360"/>
      </w:pPr>
      <w:rPr>
        <w:rFonts w:ascii="Symbol" w:hAnsi="Symbol" w:cs="Symbol"/>
      </w:rPr>
    </w:lvl>
  </w:abstractNum>
  <w:abstractNum w:abstractNumId="73" w15:restartNumberingAfterBreak="0">
    <w:nsid w:val="0000004A"/>
    <w:multiLevelType w:val="singleLevel"/>
    <w:tmpl w:val="0000004A"/>
    <w:name w:val="WW8Num74"/>
    <w:lvl w:ilvl="0">
      <w:start w:val="1"/>
      <w:numFmt w:val="decimal"/>
      <w:lvlText w:val="%1."/>
      <w:lvlJc w:val="left"/>
      <w:pPr>
        <w:tabs>
          <w:tab w:val="num" w:pos="360"/>
        </w:tabs>
        <w:ind w:left="360" w:hanging="360"/>
      </w:pPr>
    </w:lvl>
  </w:abstractNum>
  <w:abstractNum w:abstractNumId="74" w15:restartNumberingAfterBreak="0">
    <w:nsid w:val="0000004B"/>
    <w:multiLevelType w:val="singleLevel"/>
    <w:tmpl w:val="0000004B"/>
    <w:name w:val="WW8Num75"/>
    <w:lvl w:ilvl="0">
      <w:start w:val="1"/>
      <w:numFmt w:val="decimal"/>
      <w:lvlText w:val="%1."/>
      <w:lvlJc w:val="left"/>
      <w:pPr>
        <w:tabs>
          <w:tab w:val="num" w:pos="810"/>
        </w:tabs>
        <w:ind w:left="810" w:hanging="360"/>
      </w:pPr>
      <w:rPr>
        <w:rFonts w:ascii="Symbol" w:hAnsi="Symbol" w:cs="Symbol"/>
      </w:rPr>
    </w:lvl>
  </w:abstractNum>
  <w:abstractNum w:abstractNumId="75" w15:restartNumberingAfterBreak="0">
    <w:nsid w:val="0000004C"/>
    <w:multiLevelType w:val="singleLevel"/>
    <w:tmpl w:val="0000004C"/>
    <w:name w:val="WW8Num76"/>
    <w:lvl w:ilvl="0">
      <w:start w:val="1"/>
      <w:numFmt w:val="bullet"/>
      <w:lvlText w:val=""/>
      <w:lvlJc w:val="left"/>
      <w:pPr>
        <w:tabs>
          <w:tab w:val="num" w:pos="720"/>
        </w:tabs>
        <w:ind w:left="720" w:hanging="360"/>
      </w:pPr>
      <w:rPr>
        <w:rFonts w:ascii="Symbol" w:hAnsi="Symbol" w:cs="Symbol"/>
      </w:rPr>
    </w:lvl>
  </w:abstractNum>
  <w:abstractNum w:abstractNumId="76" w15:restartNumberingAfterBreak="0">
    <w:nsid w:val="0000004D"/>
    <w:multiLevelType w:val="singleLevel"/>
    <w:tmpl w:val="0000004D"/>
    <w:name w:val="WW8Num77"/>
    <w:lvl w:ilvl="0">
      <w:numFmt w:val="bullet"/>
      <w:lvlText w:val=""/>
      <w:lvlJc w:val="left"/>
      <w:pPr>
        <w:tabs>
          <w:tab w:val="num" w:pos="0"/>
        </w:tabs>
        <w:ind w:left="0" w:firstLine="0"/>
      </w:pPr>
      <w:rPr>
        <w:rFonts w:ascii="Symbol" w:hAnsi="Symbol" w:cs="Times New Roman"/>
        <w:sz w:val="24"/>
        <w:szCs w:val="24"/>
      </w:rPr>
    </w:lvl>
  </w:abstractNum>
  <w:abstractNum w:abstractNumId="77" w15:restartNumberingAfterBreak="0">
    <w:nsid w:val="0000004E"/>
    <w:multiLevelType w:val="singleLevel"/>
    <w:tmpl w:val="0000004E"/>
    <w:name w:val="WW8Num78"/>
    <w:lvl w:ilvl="0">
      <w:numFmt w:val="bullet"/>
      <w:lvlText w:val=""/>
      <w:lvlJc w:val="left"/>
      <w:pPr>
        <w:tabs>
          <w:tab w:val="num" w:pos="0"/>
        </w:tabs>
        <w:ind w:left="0" w:firstLine="0"/>
      </w:pPr>
      <w:rPr>
        <w:rFonts w:ascii="Symbol" w:hAnsi="Symbol" w:cs="Symbol"/>
      </w:rPr>
    </w:lvl>
  </w:abstractNum>
  <w:abstractNum w:abstractNumId="78" w15:restartNumberingAfterBreak="0">
    <w:nsid w:val="0000004F"/>
    <w:multiLevelType w:val="multilevel"/>
    <w:tmpl w:val="0000004F"/>
    <w:name w:val="WW8Num79"/>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15:restartNumberingAfterBreak="0">
    <w:nsid w:val="00000050"/>
    <w:multiLevelType w:val="multilevel"/>
    <w:tmpl w:val="00000050"/>
    <w:name w:val="WW8Num80"/>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15:restartNumberingAfterBreak="0">
    <w:nsid w:val="00000051"/>
    <w:multiLevelType w:val="multilevel"/>
    <w:tmpl w:val="00000051"/>
    <w:name w:val="WW8Num81"/>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00000052"/>
    <w:multiLevelType w:val="multilevel"/>
    <w:tmpl w:val="00000052"/>
    <w:name w:val="WW8Num82"/>
    <w:lvl w:ilvl="0">
      <w:start w:val="1"/>
      <w:numFmt w:val="decimal"/>
      <w:lvlText w:val="%1."/>
      <w:lvlJc w:val="left"/>
      <w:pPr>
        <w:tabs>
          <w:tab w:val="num" w:pos="283"/>
        </w:tabs>
        <w:ind w:left="283" w:hanging="283"/>
      </w:pPr>
      <w:rPr>
        <w:rFonts w:ascii="Times New Roman" w:hAnsi="Times New Roman" w:cs="Times New Roman"/>
        <w:sz w:val="24"/>
        <w:szCs w:val="24"/>
      </w:rPr>
    </w:lvl>
    <w:lvl w:ilvl="1">
      <w:start w:val="1"/>
      <w:numFmt w:val="decimal"/>
      <w:lvlText w:val="%2."/>
      <w:lvlJc w:val="left"/>
      <w:pPr>
        <w:tabs>
          <w:tab w:val="num" w:pos="1414"/>
        </w:tabs>
        <w:ind w:left="1414" w:hanging="283"/>
      </w:pPr>
      <w:rPr>
        <w:sz w:val="24"/>
        <w:szCs w:val="24"/>
      </w:rPr>
    </w:lvl>
    <w:lvl w:ilvl="2">
      <w:start w:val="1"/>
      <w:numFmt w:val="decimal"/>
      <w:lvlText w:val="%3."/>
      <w:lvlJc w:val="left"/>
      <w:pPr>
        <w:tabs>
          <w:tab w:val="num" w:pos="2121"/>
        </w:tabs>
        <w:ind w:left="2121" w:hanging="283"/>
      </w:pPr>
      <w:rPr>
        <w:sz w:val="24"/>
        <w:szCs w:val="24"/>
      </w:rPr>
    </w:lvl>
    <w:lvl w:ilvl="3">
      <w:start w:val="1"/>
      <w:numFmt w:val="decimal"/>
      <w:lvlText w:val="%4."/>
      <w:lvlJc w:val="left"/>
      <w:pPr>
        <w:tabs>
          <w:tab w:val="num" w:pos="2828"/>
        </w:tabs>
        <w:ind w:left="2828" w:hanging="283"/>
      </w:pPr>
      <w:rPr>
        <w:sz w:val="24"/>
        <w:szCs w:val="24"/>
      </w:rPr>
    </w:lvl>
    <w:lvl w:ilvl="4">
      <w:start w:val="1"/>
      <w:numFmt w:val="decimal"/>
      <w:lvlText w:val="%5."/>
      <w:lvlJc w:val="left"/>
      <w:pPr>
        <w:tabs>
          <w:tab w:val="num" w:pos="3535"/>
        </w:tabs>
        <w:ind w:left="3535" w:hanging="283"/>
      </w:pPr>
      <w:rPr>
        <w:sz w:val="24"/>
        <w:szCs w:val="24"/>
      </w:rPr>
    </w:lvl>
    <w:lvl w:ilvl="5">
      <w:start w:val="1"/>
      <w:numFmt w:val="decimal"/>
      <w:lvlText w:val="%6."/>
      <w:lvlJc w:val="left"/>
      <w:pPr>
        <w:tabs>
          <w:tab w:val="num" w:pos="4242"/>
        </w:tabs>
        <w:ind w:left="4242" w:hanging="283"/>
      </w:pPr>
      <w:rPr>
        <w:sz w:val="24"/>
        <w:szCs w:val="24"/>
      </w:rPr>
    </w:lvl>
    <w:lvl w:ilvl="6">
      <w:start w:val="1"/>
      <w:numFmt w:val="decimal"/>
      <w:lvlText w:val="%7."/>
      <w:lvlJc w:val="left"/>
      <w:pPr>
        <w:tabs>
          <w:tab w:val="num" w:pos="4949"/>
        </w:tabs>
        <w:ind w:left="4949" w:hanging="283"/>
      </w:pPr>
      <w:rPr>
        <w:sz w:val="24"/>
        <w:szCs w:val="24"/>
      </w:rPr>
    </w:lvl>
    <w:lvl w:ilvl="7">
      <w:start w:val="1"/>
      <w:numFmt w:val="decimal"/>
      <w:lvlText w:val="%8."/>
      <w:lvlJc w:val="left"/>
      <w:pPr>
        <w:tabs>
          <w:tab w:val="num" w:pos="5656"/>
        </w:tabs>
        <w:ind w:left="5656" w:hanging="283"/>
      </w:pPr>
      <w:rPr>
        <w:sz w:val="24"/>
        <w:szCs w:val="24"/>
      </w:rPr>
    </w:lvl>
    <w:lvl w:ilvl="8">
      <w:start w:val="1"/>
      <w:numFmt w:val="decimal"/>
      <w:lvlText w:val="%9."/>
      <w:lvlJc w:val="left"/>
      <w:pPr>
        <w:tabs>
          <w:tab w:val="num" w:pos="6363"/>
        </w:tabs>
        <w:ind w:left="6363" w:hanging="283"/>
      </w:pPr>
      <w:rPr>
        <w:sz w:val="24"/>
        <w:szCs w:val="24"/>
      </w:rPr>
    </w:lvl>
  </w:abstractNum>
  <w:abstractNum w:abstractNumId="82" w15:restartNumberingAfterBreak="0">
    <w:nsid w:val="00000053"/>
    <w:multiLevelType w:val="multilevel"/>
    <w:tmpl w:val="00000053"/>
    <w:name w:val="WW8Num8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3" w15:restartNumberingAfterBreak="0">
    <w:nsid w:val="00000054"/>
    <w:multiLevelType w:val="multilevel"/>
    <w:tmpl w:val="00000054"/>
    <w:name w:val="WW8Num8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4" w15:restartNumberingAfterBreak="0">
    <w:nsid w:val="00000055"/>
    <w:multiLevelType w:val="multilevel"/>
    <w:tmpl w:val="00000055"/>
    <w:name w:val="WW8Num8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5" w15:restartNumberingAfterBreak="0">
    <w:nsid w:val="00000056"/>
    <w:multiLevelType w:val="multilevel"/>
    <w:tmpl w:val="00000056"/>
    <w:name w:val="WW8Num8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6" w15:restartNumberingAfterBreak="0">
    <w:nsid w:val="00000057"/>
    <w:multiLevelType w:val="multilevel"/>
    <w:tmpl w:val="00000057"/>
    <w:name w:val="WW8Num8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7" w15:restartNumberingAfterBreak="0">
    <w:nsid w:val="00000058"/>
    <w:multiLevelType w:val="multilevel"/>
    <w:tmpl w:val="00000058"/>
    <w:name w:val="WW8Num88"/>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15:restartNumberingAfterBreak="0">
    <w:nsid w:val="00000059"/>
    <w:multiLevelType w:val="multilevel"/>
    <w:tmpl w:val="00000059"/>
    <w:name w:val="WW8Num8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9" w15:restartNumberingAfterBreak="0">
    <w:nsid w:val="0000005A"/>
    <w:multiLevelType w:val="multilevel"/>
    <w:tmpl w:val="0000005A"/>
    <w:name w:val="WW8Num90"/>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0" w15:restartNumberingAfterBreak="0">
    <w:nsid w:val="0000005B"/>
    <w:multiLevelType w:val="multilevel"/>
    <w:tmpl w:val="0000005B"/>
    <w:name w:val="WW8Num91"/>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1" w15:restartNumberingAfterBreak="0">
    <w:nsid w:val="0000005C"/>
    <w:multiLevelType w:val="multilevel"/>
    <w:tmpl w:val="0000005C"/>
    <w:name w:val="WW8Num92"/>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2" w15:restartNumberingAfterBreak="0">
    <w:nsid w:val="0000005D"/>
    <w:multiLevelType w:val="multilevel"/>
    <w:tmpl w:val="0000005D"/>
    <w:name w:val="WW8Num93"/>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3" w15:restartNumberingAfterBreak="0">
    <w:nsid w:val="0000005E"/>
    <w:multiLevelType w:val="multilevel"/>
    <w:tmpl w:val="0000005E"/>
    <w:name w:val="WW8Num94"/>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4" w15:restartNumberingAfterBreak="0">
    <w:nsid w:val="0000005F"/>
    <w:multiLevelType w:val="multilevel"/>
    <w:tmpl w:val="0000005F"/>
    <w:name w:val="WW8Num95"/>
    <w:lvl w:ilvl="0">
      <w:start w:val="2"/>
      <w:numFmt w:val="decimal"/>
      <w:lvlText w:val="%1."/>
      <w:lvlJc w:val="left"/>
      <w:pPr>
        <w:tabs>
          <w:tab w:val="num" w:pos="720"/>
        </w:tabs>
        <w:ind w:left="720" w:hanging="360"/>
      </w:pPr>
      <w:rPr>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5" w15:restartNumberingAfterBreak="0">
    <w:nsid w:val="00000060"/>
    <w:multiLevelType w:val="multilevel"/>
    <w:tmpl w:val="00000060"/>
    <w:name w:val="WW8Num9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6" w15:restartNumberingAfterBreak="0">
    <w:nsid w:val="00000061"/>
    <w:multiLevelType w:val="multilevel"/>
    <w:tmpl w:val="00000061"/>
    <w:name w:val="WW8Num9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7" w15:restartNumberingAfterBreak="0">
    <w:nsid w:val="00000062"/>
    <w:multiLevelType w:val="multilevel"/>
    <w:tmpl w:val="00000062"/>
    <w:name w:val="WW8Num98"/>
    <w:lvl w:ilvl="0">
      <w:start w:val="5"/>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15:restartNumberingAfterBreak="0">
    <w:nsid w:val="00000063"/>
    <w:multiLevelType w:val="multilevel"/>
    <w:tmpl w:val="00000063"/>
    <w:name w:val="WW8Num9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9" w15:restartNumberingAfterBreak="0">
    <w:nsid w:val="00000064"/>
    <w:multiLevelType w:val="singleLevel"/>
    <w:tmpl w:val="00000064"/>
    <w:name w:val="WW8Num101"/>
    <w:lvl w:ilvl="0">
      <w:start w:val="1"/>
      <w:numFmt w:val="decimal"/>
      <w:lvlText w:val="%1."/>
      <w:lvlJc w:val="left"/>
      <w:pPr>
        <w:tabs>
          <w:tab w:val="num" w:pos="720"/>
        </w:tabs>
        <w:ind w:left="720" w:hanging="360"/>
      </w:pPr>
    </w:lvl>
  </w:abstractNum>
  <w:abstractNum w:abstractNumId="100" w15:restartNumberingAfterBreak="0">
    <w:nsid w:val="00000065"/>
    <w:multiLevelType w:val="singleLevel"/>
    <w:tmpl w:val="00000065"/>
    <w:name w:val="WW8Num102"/>
    <w:lvl w:ilvl="0">
      <w:start w:val="1"/>
      <w:numFmt w:val="bullet"/>
      <w:lvlText w:val=""/>
      <w:lvlJc w:val="left"/>
      <w:pPr>
        <w:tabs>
          <w:tab w:val="num" w:pos="720"/>
        </w:tabs>
        <w:ind w:left="720" w:hanging="360"/>
      </w:pPr>
      <w:rPr>
        <w:rFonts w:ascii="Symbol" w:hAnsi="Symbol" w:cs="Symbol"/>
      </w:rPr>
    </w:lvl>
  </w:abstractNum>
  <w:abstractNum w:abstractNumId="101" w15:restartNumberingAfterBreak="0">
    <w:nsid w:val="00000066"/>
    <w:multiLevelType w:val="singleLevel"/>
    <w:tmpl w:val="00000066"/>
    <w:name w:val="WW8Num103"/>
    <w:lvl w:ilvl="0">
      <w:start w:val="1"/>
      <w:numFmt w:val="bullet"/>
      <w:lvlText w:val=""/>
      <w:lvlJc w:val="left"/>
      <w:pPr>
        <w:tabs>
          <w:tab w:val="num" w:pos="720"/>
        </w:tabs>
        <w:ind w:left="720" w:hanging="360"/>
      </w:pPr>
      <w:rPr>
        <w:rFonts w:ascii="Symbol" w:hAnsi="Symbol" w:cs="Symbol"/>
      </w:rPr>
    </w:lvl>
  </w:abstractNum>
  <w:abstractNum w:abstractNumId="102" w15:restartNumberingAfterBreak="0">
    <w:nsid w:val="00000067"/>
    <w:multiLevelType w:val="singleLevel"/>
    <w:tmpl w:val="00000067"/>
    <w:name w:val="WW8Num104"/>
    <w:lvl w:ilvl="0">
      <w:start w:val="1"/>
      <w:numFmt w:val="bullet"/>
      <w:lvlText w:val=""/>
      <w:lvlJc w:val="left"/>
      <w:pPr>
        <w:tabs>
          <w:tab w:val="num" w:pos="1080"/>
        </w:tabs>
        <w:ind w:left="1080" w:hanging="360"/>
      </w:pPr>
      <w:rPr>
        <w:rFonts w:ascii="Symbol" w:hAnsi="Symbol" w:cs="Symbol"/>
      </w:rPr>
    </w:lvl>
  </w:abstractNum>
  <w:abstractNum w:abstractNumId="103" w15:restartNumberingAfterBreak="0">
    <w:nsid w:val="00000068"/>
    <w:multiLevelType w:val="singleLevel"/>
    <w:tmpl w:val="00000068"/>
    <w:name w:val="WW8Num105"/>
    <w:lvl w:ilvl="0">
      <w:start w:val="1"/>
      <w:numFmt w:val="bullet"/>
      <w:lvlText w:val=""/>
      <w:lvlJc w:val="left"/>
      <w:pPr>
        <w:tabs>
          <w:tab w:val="num" w:pos="1080"/>
        </w:tabs>
        <w:ind w:left="1080" w:hanging="360"/>
      </w:pPr>
      <w:rPr>
        <w:rFonts w:ascii="Symbol" w:hAnsi="Symbol" w:cs="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E6"/>
    <w:rsid w:val="001005C6"/>
    <w:rsid w:val="00103F94"/>
    <w:rsid w:val="00221EBE"/>
    <w:rsid w:val="00232D60"/>
    <w:rsid w:val="002F2FAB"/>
    <w:rsid w:val="003C2D7B"/>
    <w:rsid w:val="00591924"/>
    <w:rsid w:val="005D031A"/>
    <w:rsid w:val="0084187F"/>
    <w:rsid w:val="00A10252"/>
    <w:rsid w:val="00AC3B80"/>
    <w:rsid w:val="00AD7DE6"/>
    <w:rsid w:val="00B345EC"/>
    <w:rsid w:val="00BF11DF"/>
    <w:rsid w:val="00C075EE"/>
    <w:rsid w:val="00C80A97"/>
    <w:rsid w:val="00CC1037"/>
    <w:rsid w:val="00F86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699D861"/>
  <w15:chartTrackingRefBased/>
  <w15:docId w15:val="{F89A7DAC-954A-3D4F-B991-63983672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paragraph" w:styleId="9">
    <w:name w:val="heading 9"/>
    <w:basedOn w:val="a"/>
    <w:next w:val="a0"/>
    <w:qFormat/>
    <w:pPr>
      <w:keepNext/>
      <w:keepLines/>
      <w:numPr>
        <w:ilvl w:val="8"/>
        <w:numId w:val="1"/>
      </w:numPr>
      <w:spacing w:before="200"/>
      <w:outlineLvl w:val="8"/>
    </w:pPr>
    <w:rPr>
      <w:rFonts w:ascii="Cambria" w:hAnsi="Cambria" w:cs="font48"/>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Pr>
      <w:rFonts w:ascii="Symbol" w:hAnsi="Symbol" w:cs="Symbol"/>
    </w:rPr>
  </w:style>
  <w:style w:type="character" w:customStyle="1" w:styleId="WW8Num4z0">
    <w:name w:val="WW8Num4z0"/>
    <w:rPr>
      <w:b w:val="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ascii="Symbol" w:hAnsi="Symbol" w:cs="Symbol"/>
    </w:rPr>
  </w:style>
  <w:style w:type="character" w:customStyle="1" w:styleId="WW8Num10z0">
    <w:name w:val="WW8Num10z0"/>
    <w:rPr>
      <w:rFonts w:ascii="Symbol" w:hAnsi="Symbol" w:cs="Symbol"/>
    </w:rPr>
  </w:style>
  <w:style w:type="character" w:customStyle="1" w:styleId="WW8Num12z0">
    <w:name w:val="WW8Num12z0"/>
    <w:rPr>
      <w:rFonts w:ascii="Times New Roman" w:hAnsi="Times New Roman" w:cs="Times New Roman"/>
      <w:sz w:val="24"/>
      <w:szCs w:val="24"/>
    </w:rPr>
  </w:style>
  <w:style w:type="character" w:customStyle="1" w:styleId="WW8Num13z0">
    <w:name w:val="WW8Num13z0"/>
    <w:rPr>
      <w:rFonts w:ascii="Times New Roman" w:hAnsi="Times New Roman" w:cs="Times New Roman"/>
    </w:rPr>
  </w:style>
  <w:style w:type="character" w:customStyle="1" w:styleId="WW8Num13z1">
    <w:name w:val="WW8Num13z1"/>
    <w:rPr>
      <w:rFonts w:ascii="Symbol" w:hAnsi="Symbol" w:cs="Symbol"/>
    </w:rPr>
  </w:style>
  <w:style w:type="character" w:customStyle="1" w:styleId="WW8Num14z0">
    <w:name w:val="WW8Num14z0"/>
    <w:rPr>
      <w:rFonts w:ascii="Symbol" w:hAnsi="Symbol" w:cs="Symbol"/>
    </w:rPr>
  </w:style>
  <w:style w:type="character" w:customStyle="1" w:styleId="WW8Num15z0">
    <w:name w:val="WW8Num15z0"/>
    <w:rPr>
      <w:rFonts w:ascii="Times New Roman" w:hAnsi="Times New Roman" w:cs="Times New Roman"/>
    </w:rPr>
  </w:style>
  <w:style w:type="character" w:customStyle="1" w:styleId="WW8Num15z1">
    <w:name w:val="WW8Num15z1"/>
    <w:rPr>
      <w:rFonts w:ascii="Symbol" w:hAnsi="Symbol" w:cs="Symbol"/>
    </w:rPr>
  </w:style>
  <w:style w:type="character" w:customStyle="1" w:styleId="WW8Num16z0">
    <w:name w:val="WW8Num16z0"/>
    <w:rPr>
      <w:rFonts w:ascii="Symbol" w:hAnsi="Symbol" w:cs="Symbol"/>
      <w:sz w:val="20"/>
    </w:rPr>
  </w:style>
  <w:style w:type="character" w:customStyle="1" w:styleId="WW8Num16z1">
    <w:name w:val="WW8Num16z1"/>
    <w:rPr>
      <w:rFonts w:ascii="Wingdings" w:hAnsi="Wingdings" w:cs="Wingdings"/>
      <w:sz w:val="20"/>
    </w:rPr>
  </w:style>
  <w:style w:type="character" w:customStyle="1" w:styleId="WW8Num18z0">
    <w:name w:val="WW8Num18z0"/>
    <w:rPr>
      <w:rFonts w:ascii="Symbol" w:hAnsi="Symbol" w:cs="Symbol"/>
    </w:rPr>
  </w:style>
  <w:style w:type="character" w:customStyle="1" w:styleId="WW8Num21z0">
    <w:name w:val="WW8Num21z0"/>
    <w:rPr>
      <w:rFonts w:ascii="Times New Roman" w:hAnsi="Times New Roman" w:cs="Times New Roman"/>
      <w:color w:val="auto"/>
      <w:sz w:val="24"/>
      <w:szCs w:val="24"/>
    </w:rPr>
  </w:style>
  <w:style w:type="character" w:customStyle="1" w:styleId="WW8Num22z0">
    <w:name w:val="WW8Num22z0"/>
    <w:rPr>
      <w:rFonts w:ascii="Times New Roman" w:hAnsi="Times New Roman" w:cs="Times New Roman"/>
      <w:color w:val="auto"/>
      <w:sz w:val="24"/>
      <w:szCs w:val="24"/>
    </w:rPr>
  </w:style>
  <w:style w:type="character" w:customStyle="1" w:styleId="WW8Num23z0">
    <w:name w:val="WW8Num23z0"/>
    <w:rPr>
      <w:rFonts w:ascii="Symbol" w:hAnsi="Symbol" w:cs="Symbol"/>
    </w:rPr>
  </w:style>
  <w:style w:type="character" w:customStyle="1" w:styleId="WW8Num25z0">
    <w:name w:val="WW8Num25z0"/>
    <w:rPr>
      <w:rFonts w:ascii="Symbol" w:hAnsi="Symbol" w:cs="Symbol"/>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rPr>
  </w:style>
  <w:style w:type="character" w:customStyle="1" w:styleId="WW8Num30z0">
    <w:name w:val="WW8Num30z0"/>
    <w:rPr>
      <w:rFonts w:cs="Times New Roman"/>
    </w:rPr>
  </w:style>
  <w:style w:type="character" w:customStyle="1" w:styleId="WW8Num31z0">
    <w:name w:val="WW8Num31z0"/>
    <w:rPr>
      <w:rFonts w:ascii="Times New Roman" w:hAnsi="Times New Roman" w:cs="Times New Roman"/>
      <w:color w:val="auto"/>
      <w:sz w:val="24"/>
      <w:szCs w:val="24"/>
    </w:rPr>
  </w:style>
  <w:style w:type="character" w:customStyle="1" w:styleId="WW8Num32z0">
    <w:name w:val="WW8Num32z0"/>
    <w:rPr>
      <w:rFonts w:ascii="Symbol" w:hAnsi="Symbol" w:cs="Symbol"/>
    </w:rPr>
  </w:style>
  <w:style w:type="character" w:customStyle="1" w:styleId="WW8Num33z0">
    <w:name w:val="WW8Num33z0"/>
    <w:rPr>
      <w:rFonts w:ascii="Times New Roman" w:hAnsi="Times New Roman" w:cs="Times New Roman"/>
      <w:color w:val="auto"/>
      <w:sz w:val="24"/>
      <w:szCs w:val="24"/>
    </w:rPr>
  </w:style>
  <w:style w:type="character" w:customStyle="1" w:styleId="WW8Num34z0">
    <w:name w:val="WW8Num34z0"/>
    <w:rPr>
      <w:rFonts w:ascii="Times New Roman" w:hAnsi="Times New Roman" w:cs="Times New Roman"/>
      <w:color w:val="auto"/>
      <w:sz w:val="24"/>
    </w:rPr>
  </w:style>
  <w:style w:type="character" w:customStyle="1" w:styleId="WW8Num35z0">
    <w:name w:val="WW8Num35z0"/>
    <w:rPr>
      <w:rFonts w:ascii="Symbol" w:hAnsi="Symbol" w:cs="Symbol"/>
    </w:rPr>
  </w:style>
  <w:style w:type="character" w:customStyle="1" w:styleId="WW8Num37z0">
    <w:name w:val="WW8Num37z0"/>
    <w:rPr>
      <w:rFonts w:ascii="Symbol" w:hAnsi="Symbol" w:cs="Symbol"/>
    </w:rPr>
  </w:style>
  <w:style w:type="character" w:customStyle="1" w:styleId="WW8Num38z0">
    <w:name w:val="WW8Num38z0"/>
    <w:rPr>
      <w:rFonts w:ascii="Symbol" w:hAnsi="Symbol" w:cs="Symbol"/>
    </w:rPr>
  </w:style>
  <w:style w:type="character" w:customStyle="1" w:styleId="WW8Num40z0">
    <w:name w:val="WW8Num40z0"/>
    <w:rPr>
      <w:rFonts w:ascii="Symbol" w:hAnsi="Symbol" w:cs="Symbol"/>
    </w:rPr>
  </w:style>
  <w:style w:type="character" w:customStyle="1" w:styleId="WW8Num41z0">
    <w:name w:val="WW8Num41z0"/>
    <w:rPr>
      <w:rFonts w:ascii="Symbol" w:hAnsi="Symbol" w:cs="Symbol"/>
    </w:rPr>
  </w:style>
  <w:style w:type="character" w:customStyle="1" w:styleId="WW8Num44z0">
    <w:name w:val="WW8Num44z0"/>
    <w:rPr>
      <w:rFonts w:ascii="Times New Roman" w:hAnsi="Times New Roman" w:cs="Times New Roman"/>
      <w:color w:val="auto"/>
      <w:sz w:val="24"/>
    </w:rPr>
  </w:style>
  <w:style w:type="character" w:customStyle="1" w:styleId="WW8Num46z0">
    <w:name w:val="WW8Num46z0"/>
    <w:rPr>
      <w:rFonts w:ascii="Times New Roman" w:hAnsi="Times New Roman" w:cs="Times New Roman"/>
      <w:color w:val="auto"/>
      <w:sz w:val="24"/>
    </w:rPr>
  </w:style>
  <w:style w:type="character" w:customStyle="1" w:styleId="WW8Num47z0">
    <w:name w:val="WW8Num47z0"/>
    <w:rPr>
      <w:rFonts w:ascii="Symbol" w:hAnsi="Symbol" w:cs="Symbol"/>
    </w:rPr>
  </w:style>
  <w:style w:type="character" w:customStyle="1" w:styleId="WW8Num48z0">
    <w:name w:val="WW8Num48z0"/>
    <w:rPr>
      <w:rFonts w:ascii="Symbol" w:hAnsi="Symbol" w:cs="Times New Roman"/>
    </w:rPr>
  </w:style>
  <w:style w:type="character" w:customStyle="1" w:styleId="WW8Num49z0">
    <w:name w:val="WW8Num49z0"/>
    <w:rPr>
      <w:rFonts w:ascii="Symbol" w:hAnsi="Symbol" w:cs="Symbol"/>
    </w:rPr>
  </w:style>
  <w:style w:type="character" w:customStyle="1" w:styleId="WW8Num50z0">
    <w:name w:val="WW8Num50z0"/>
    <w:rPr>
      <w:rFonts w:ascii="Symbol" w:eastAsia="Times New Roman" w:hAnsi="Symbol" w:cs="Times New Roman"/>
    </w:rPr>
  </w:style>
  <w:style w:type="character" w:customStyle="1" w:styleId="WW8Num52z0">
    <w:name w:val="WW8Num52z0"/>
    <w:rPr>
      <w:rFonts w:ascii="Symbol" w:hAnsi="Symbol" w:cs="Symbol"/>
    </w:rPr>
  </w:style>
  <w:style w:type="character" w:customStyle="1" w:styleId="WW8Num54z0">
    <w:name w:val="WW8Num54z0"/>
    <w:rPr>
      <w:rFonts w:ascii="Times New Roman" w:hAnsi="Times New Roman" w:cs="Times New Roman"/>
    </w:rPr>
  </w:style>
  <w:style w:type="character" w:customStyle="1" w:styleId="WW8Num56z0">
    <w:name w:val="WW8Num56z0"/>
    <w:rPr>
      <w:rFonts w:ascii="Symbol" w:hAnsi="Symbol" w:cs="Symbol"/>
    </w:rPr>
  </w:style>
  <w:style w:type="character" w:customStyle="1" w:styleId="WW8Num57z0">
    <w:name w:val="WW8Num57z0"/>
    <w:rPr>
      <w:rFonts w:ascii="Times New Roman" w:hAnsi="Times New Roman" w:cs="Times New Roman"/>
      <w:b/>
    </w:rPr>
  </w:style>
  <w:style w:type="character" w:customStyle="1" w:styleId="WW8Num58z0">
    <w:name w:val="WW8Num58z0"/>
    <w:rPr>
      <w:rFonts w:ascii="Symbol" w:hAnsi="Symbol" w:cs="Symbol"/>
    </w:rPr>
  </w:style>
  <w:style w:type="character" w:customStyle="1" w:styleId="WW8Num59z0">
    <w:name w:val="WW8Num59z0"/>
    <w:rPr>
      <w:rFonts w:ascii="Symbol" w:hAnsi="Symbol" w:cs="Symbol"/>
    </w:rPr>
  </w:style>
  <w:style w:type="character" w:customStyle="1" w:styleId="WW8Num60z0">
    <w:name w:val="WW8Num60z0"/>
    <w:rPr>
      <w:rFonts w:ascii="Symbol" w:hAnsi="Symbol" w:cs="Symbol"/>
    </w:rPr>
  </w:style>
  <w:style w:type="character" w:customStyle="1" w:styleId="WW8Num61z0">
    <w:name w:val="WW8Num61z0"/>
    <w:rPr>
      <w:rFonts w:ascii="Symbol" w:hAnsi="Symbol" w:cs="Symbol"/>
    </w:rPr>
  </w:style>
  <w:style w:type="character" w:customStyle="1" w:styleId="WW8Num64z0">
    <w:name w:val="WW8Num64z0"/>
    <w:rPr>
      <w:rFonts w:ascii="Symbol" w:hAnsi="Symbol" w:cs="Symbol"/>
    </w:rPr>
  </w:style>
  <w:style w:type="character" w:customStyle="1" w:styleId="WW8Num64z2">
    <w:name w:val="WW8Num64z2"/>
    <w:rPr>
      <w:rFonts w:ascii="Wingdings" w:hAnsi="Wingdings" w:cs="Wingdings"/>
    </w:rPr>
  </w:style>
  <w:style w:type="character" w:customStyle="1" w:styleId="WW8Num64z4">
    <w:name w:val="WW8Num64z4"/>
    <w:rPr>
      <w:rFonts w:ascii="Courier New" w:hAnsi="Courier New" w:cs="Courier New"/>
    </w:rPr>
  </w:style>
  <w:style w:type="character" w:customStyle="1" w:styleId="WW8Num66z0">
    <w:name w:val="WW8Num66z0"/>
    <w:rPr>
      <w:rFonts w:ascii="Symbol" w:hAnsi="Symbol" w:cs="Symbol"/>
    </w:rPr>
  </w:style>
  <w:style w:type="character" w:customStyle="1" w:styleId="WW8Num67z0">
    <w:name w:val="WW8Num67z0"/>
    <w:rPr>
      <w:b/>
      <w:color w:val="auto"/>
    </w:rPr>
  </w:style>
  <w:style w:type="character" w:customStyle="1" w:styleId="WW8Num68z0">
    <w:name w:val="WW8Num68z0"/>
    <w:rPr>
      <w:rFonts w:ascii="Symbol" w:hAnsi="Symbol" w:cs="Symbol"/>
    </w:rPr>
  </w:style>
  <w:style w:type="character" w:customStyle="1" w:styleId="WW8Num68z1">
    <w:name w:val="WW8Num68z1"/>
    <w:rPr>
      <w:rFonts w:ascii="Courier New" w:hAnsi="Courier New" w:cs="Courier New"/>
    </w:rPr>
  </w:style>
  <w:style w:type="character" w:customStyle="1" w:styleId="WW8Num69z0">
    <w:name w:val="WW8Num69z0"/>
    <w:rPr>
      <w:b/>
      <w:color w:val="auto"/>
    </w:rPr>
  </w:style>
  <w:style w:type="character" w:customStyle="1" w:styleId="WW8Num70z0">
    <w:name w:val="WW8Num70z0"/>
    <w:rPr>
      <w:rFonts w:ascii="Symbol" w:hAnsi="Symbol" w:cs="Symbol"/>
      <w:sz w:val="20"/>
    </w:rPr>
  </w:style>
  <w:style w:type="character" w:customStyle="1" w:styleId="WW8Num71z0">
    <w:name w:val="WW8Num71z0"/>
    <w:rPr>
      <w:b/>
    </w:rPr>
  </w:style>
  <w:style w:type="character" w:customStyle="1" w:styleId="WW8Num72z0">
    <w:name w:val="WW8Num72z0"/>
    <w:rPr>
      <w:b/>
    </w:rPr>
  </w:style>
  <w:style w:type="character" w:customStyle="1" w:styleId="WW8Num73z0">
    <w:name w:val="WW8Num73z0"/>
    <w:rPr>
      <w:rFonts w:ascii="Symbol" w:hAnsi="Symbol" w:cs="Symbol"/>
    </w:rPr>
  </w:style>
  <w:style w:type="character" w:customStyle="1" w:styleId="WW8Num75z0">
    <w:name w:val="WW8Num75z0"/>
    <w:rPr>
      <w:rFonts w:ascii="Symbol" w:hAnsi="Symbol" w:cs="Symbol"/>
    </w:rPr>
  </w:style>
  <w:style w:type="character" w:customStyle="1" w:styleId="WW8Num76z0">
    <w:name w:val="WW8Num76z0"/>
    <w:rPr>
      <w:rFonts w:ascii="Symbol" w:hAnsi="Symbol" w:cs="Symbol"/>
    </w:rPr>
  </w:style>
  <w:style w:type="character" w:customStyle="1" w:styleId="WW8Num77z0">
    <w:name w:val="WW8Num77z0"/>
    <w:rPr>
      <w:rFonts w:ascii="Times New Roman" w:hAnsi="Times New Roman" w:cs="Times New Roman"/>
      <w:sz w:val="24"/>
      <w:szCs w:val="24"/>
    </w:rPr>
  </w:style>
  <w:style w:type="character" w:customStyle="1" w:styleId="WW8Num78z0">
    <w:name w:val="WW8Num78z0"/>
    <w:rPr>
      <w:rFonts w:ascii="Symbol" w:hAnsi="Symbol" w:cs="Symbol"/>
    </w:rPr>
  </w:style>
  <w:style w:type="character" w:customStyle="1" w:styleId="WW8Num79z0">
    <w:name w:val="WW8Num79z0"/>
    <w:rPr>
      <w:sz w:val="24"/>
      <w:szCs w:val="24"/>
    </w:rPr>
  </w:style>
  <w:style w:type="character" w:customStyle="1" w:styleId="WW8Num80z0">
    <w:name w:val="WW8Num80z0"/>
    <w:rPr>
      <w:sz w:val="24"/>
      <w:szCs w:val="24"/>
    </w:rPr>
  </w:style>
  <w:style w:type="character" w:customStyle="1" w:styleId="WW8Num81z0">
    <w:name w:val="WW8Num81z0"/>
    <w:rPr>
      <w:sz w:val="24"/>
      <w:szCs w:val="24"/>
    </w:rPr>
  </w:style>
  <w:style w:type="character" w:customStyle="1" w:styleId="WW8Num82z0">
    <w:name w:val="WW8Num82z0"/>
    <w:rPr>
      <w:rFonts w:ascii="Times New Roman" w:hAnsi="Times New Roman" w:cs="Times New Roman"/>
      <w:sz w:val="24"/>
      <w:szCs w:val="24"/>
    </w:rPr>
  </w:style>
  <w:style w:type="character" w:customStyle="1" w:styleId="WW8Num82z1">
    <w:name w:val="WW8Num82z1"/>
    <w:rPr>
      <w:sz w:val="24"/>
      <w:szCs w:val="24"/>
    </w:rPr>
  </w:style>
  <w:style w:type="character" w:customStyle="1" w:styleId="WW8Num83z0">
    <w:name w:val="WW8Num83z0"/>
    <w:rPr>
      <w:rFonts w:ascii="Symbol" w:hAnsi="Symbol" w:cs="OpenSymbol"/>
    </w:rPr>
  </w:style>
  <w:style w:type="character" w:customStyle="1" w:styleId="WW8Num84z0">
    <w:name w:val="WW8Num84z0"/>
    <w:rPr>
      <w:rFonts w:ascii="Symbol" w:hAnsi="Symbol" w:cs="OpenSymbol"/>
    </w:rPr>
  </w:style>
  <w:style w:type="character" w:customStyle="1" w:styleId="WW8Num85z0">
    <w:name w:val="WW8Num85z0"/>
    <w:rPr>
      <w:rFonts w:ascii="Symbol" w:hAnsi="Symbol" w:cs="OpenSymbol"/>
    </w:rPr>
  </w:style>
  <w:style w:type="character" w:customStyle="1" w:styleId="WW8Num86z0">
    <w:name w:val="WW8Num86z0"/>
    <w:rPr>
      <w:rFonts w:ascii="Symbol" w:hAnsi="Symbol" w:cs="OpenSymbol"/>
    </w:rPr>
  </w:style>
  <w:style w:type="character" w:customStyle="1" w:styleId="WW8Num87z0">
    <w:name w:val="WW8Num87z0"/>
    <w:rPr>
      <w:rFonts w:ascii="Symbol" w:hAnsi="Symbol" w:cs="OpenSymbol"/>
    </w:rPr>
  </w:style>
  <w:style w:type="character" w:customStyle="1" w:styleId="WW8Num87z1">
    <w:name w:val="WW8Num87z1"/>
    <w:rPr>
      <w:rFonts w:ascii="OpenSymbol" w:hAnsi="OpenSymbol" w:cs="OpenSymbol"/>
    </w:rPr>
  </w:style>
  <w:style w:type="character" w:customStyle="1" w:styleId="WW8Num88z0">
    <w:name w:val="WW8Num88z0"/>
    <w:rPr>
      <w:sz w:val="24"/>
      <w:szCs w:val="24"/>
    </w:rPr>
  </w:style>
  <w:style w:type="character" w:customStyle="1" w:styleId="WW8Num90z0">
    <w:name w:val="WW8Num90z0"/>
    <w:rPr>
      <w:rFonts w:ascii="Wingdings" w:hAnsi="Wingdings" w:cs="Wingdings"/>
    </w:rPr>
  </w:style>
  <w:style w:type="character" w:customStyle="1" w:styleId="WW8Num90z1">
    <w:name w:val="WW8Num90z1"/>
    <w:rPr>
      <w:rFonts w:ascii="Courier New" w:hAnsi="Courier New" w:cs="Courier New"/>
    </w:rPr>
  </w:style>
  <w:style w:type="character" w:customStyle="1" w:styleId="WW8Num90z3">
    <w:name w:val="WW8Num90z3"/>
    <w:rPr>
      <w:rFonts w:ascii="Symbol" w:hAnsi="Symbol" w:cs="Symbol"/>
    </w:rPr>
  </w:style>
  <w:style w:type="character" w:customStyle="1" w:styleId="WW8Num91z0">
    <w:name w:val="WW8Num91z0"/>
    <w:rPr>
      <w:rFonts w:ascii="Wingdings" w:hAnsi="Wingdings" w:cs="Wingdings"/>
    </w:rPr>
  </w:style>
  <w:style w:type="character" w:customStyle="1" w:styleId="WW8Num91z1">
    <w:name w:val="WW8Num91z1"/>
    <w:rPr>
      <w:rFonts w:ascii="Courier New" w:hAnsi="Courier New" w:cs="Courier New"/>
    </w:rPr>
  </w:style>
  <w:style w:type="character" w:customStyle="1" w:styleId="WW8Num91z3">
    <w:name w:val="WW8Num91z3"/>
    <w:rPr>
      <w:rFonts w:ascii="Symbol" w:hAnsi="Symbol" w:cs="Symbol"/>
    </w:rPr>
  </w:style>
  <w:style w:type="character" w:customStyle="1" w:styleId="WW8Num92z0">
    <w:name w:val="WW8Num92z0"/>
    <w:rPr>
      <w:rFonts w:ascii="Wingdings" w:hAnsi="Wingdings" w:cs="Wingdings"/>
    </w:rPr>
  </w:style>
  <w:style w:type="character" w:customStyle="1" w:styleId="WW8Num92z1">
    <w:name w:val="WW8Num92z1"/>
    <w:rPr>
      <w:rFonts w:ascii="Courier New" w:hAnsi="Courier New" w:cs="Courier New"/>
    </w:rPr>
  </w:style>
  <w:style w:type="character" w:customStyle="1" w:styleId="WW8Num92z3">
    <w:name w:val="WW8Num92z3"/>
    <w:rPr>
      <w:rFonts w:ascii="Symbol" w:hAnsi="Symbol" w:cs="Symbol"/>
    </w:rPr>
  </w:style>
  <w:style w:type="character" w:customStyle="1" w:styleId="WW8Num93z0">
    <w:name w:val="WW8Num93z0"/>
    <w:rPr>
      <w:rFonts w:ascii="Wingdings" w:hAnsi="Wingdings" w:cs="Wingdings"/>
    </w:rPr>
  </w:style>
  <w:style w:type="character" w:customStyle="1" w:styleId="WW8Num93z1">
    <w:name w:val="WW8Num93z1"/>
    <w:rPr>
      <w:rFonts w:ascii="Courier New" w:hAnsi="Courier New" w:cs="Courier New"/>
    </w:rPr>
  </w:style>
  <w:style w:type="character" w:customStyle="1" w:styleId="WW8Num93z3">
    <w:name w:val="WW8Num93z3"/>
    <w:rPr>
      <w:rFonts w:ascii="Symbol" w:hAnsi="Symbol" w:cs="Symbol"/>
    </w:rPr>
  </w:style>
  <w:style w:type="character" w:customStyle="1" w:styleId="WW8Num94z0">
    <w:name w:val="WW8Num94z0"/>
    <w:rPr>
      <w:rFonts w:ascii="Wingdings" w:hAnsi="Wingdings" w:cs="Wingdings"/>
    </w:rPr>
  </w:style>
  <w:style w:type="character" w:customStyle="1" w:styleId="WW8Num94z1">
    <w:name w:val="WW8Num94z1"/>
    <w:rPr>
      <w:rFonts w:ascii="Courier New" w:hAnsi="Courier New" w:cs="Courier New"/>
    </w:rPr>
  </w:style>
  <w:style w:type="character" w:customStyle="1" w:styleId="WW8Num94z3">
    <w:name w:val="WW8Num94z3"/>
    <w:rPr>
      <w:rFonts w:ascii="Symbol" w:hAnsi="Symbol" w:cs="Symbol"/>
    </w:rPr>
  </w:style>
  <w:style w:type="character" w:customStyle="1" w:styleId="WW8Num95z0">
    <w:name w:val="WW8Num95z0"/>
    <w:rPr>
      <w:b/>
      <w:sz w:val="24"/>
      <w:szCs w:val="24"/>
    </w:rPr>
  </w:style>
  <w:style w:type="character" w:customStyle="1" w:styleId="WW8Num96z0">
    <w:name w:val="WW8Num96z0"/>
    <w:rPr>
      <w:rFonts w:ascii="Symbol" w:hAnsi="Symbol" w:cs="Symbol"/>
    </w:rPr>
  </w:style>
  <w:style w:type="character" w:customStyle="1" w:styleId="WW8Num96z1">
    <w:name w:val="WW8Num96z1"/>
    <w:rPr>
      <w:rFonts w:ascii="Courier New" w:hAnsi="Courier New" w:cs="Courier New"/>
    </w:rPr>
  </w:style>
  <w:style w:type="character" w:customStyle="1" w:styleId="WW8Num96z2">
    <w:name w:val="WW8Num96z2"/>
    <w:rPr>
      <w:rFonts w:ascii="Wingdings" w:hAnsi="Wingdings" w:cs="Wingdings"/>
    </w:rPr>
  </w:style>
  <w:style w:type="character" w:customStyle="1" w:styleId="WW8Num98z0">
    <w:name w:val="WW8Num98z0"/>
    <w:rPr>
      <w:sz w:val="24"/>
      <w:szCs w:val="24"/>
    </w:rPr>
  </w:style>
  <w:style w:type="character" w:customStyle="1" w:styleId="WW8Num99z0">
    <w:name w:val="WW8Num99z0"/>
    <w:rPr>
      <w:rFonts w:ascii="Symbol" w:hAnsi="Symbol" w:cs="OpenSymbol"/>
    </w:rPr>
  </w:style>
  <w:style w:type="character" w:customStyle="1" w:styleId="WW8Num100z0">
    <w:name w:val="WW8Num100z0"/>
    <w:rPr>
      <w:sz w:val="24"/>
      <w:szCs w:val="24"/>
    </w:rPr>
  </w:style>
  <w:style w:type="character" w:customStyle="1" w:styleId="WW8Num102z0">
    <w:name w:val="WW8Num102z0"/>
    <w:rPr>
      <w:rFonts w:ascii="Symbol" w:hAnsi="Symbol" w:cs="Symbol"/>
    </w:rPr>
  </w:style>
  <w:style w:type="character" w:customStyle="1" w:styleId="WW8Num102z1">
    <w:name w:val="WW8Num102z1"/>
    <w:rPr>
      <w:rFonts w:ascii="Courier New" w:hAnsi="Courier New" w:cs="Courier New"/>
    </w:rPr>
  </w:style>
  <w:style w:type="character" w:customStyle="1" w:styleId="WW8Num102z2">
    <w:name w:val="WW8Num102z2"/>
    <w:rPr>
      <w:rFonts w:ascii="Wingdings" w:hAnsi="Wingdings" w:cs="Wingdings"/>
    </w:rPr>
  </w:style>
  <w:style w:type="character" w:customStyle="1" w:styleId="WW8Num103z0">
    <w:name w:val="WW8Num103z0"/>
    <w:rPr>
      <w:rFonts w:ascii="Symbol" w:hAnsi="Symbol" w:cs="Symbol"/>
    </w:rPr>
  </w:style>
  <w:style w:type="character" w:customStyle="1" w:styleId="WW8Num103z1">
    <w:name w:val="WW8Num103z1"/>
    <w:rPr>
      <w:rFonts w:ascii="Courier New" w:hAnsi="Courier New" w:cs="Courier New"/>
    </w:rPr>
  </w:style>
  <w:style w:type="character" w:customStyle="1" w:styleId="WW8Num103z2">
    <w:name w:val="WW8Num103z2"/>
    <w:rPr>
      <w:rFonts w:ascii="Wingdings" w:hAnsi="Wingdings" w:cs="Wingdings"/>
    </w:rPr>
  </w:style>
  <w:style w:type="character" w:customStyle="1" w:styleId="WW8Num104z0">
    <w:name w:val="WW8Num104z0"/>
    <w:rPr>
      <w:rFonts w:ascii="Symbol" w:hAnsi="Symbol" w:cs="Symbol"/>
    </w:rPr>
  </w:style>
  <w:style w:type="character" w:customStyle="1" w:styleId="WW8Num104z1">
    <w:name w:val="WW8Num104z1"/>
    <w:rPr>
      <w:rFonts w:ascii="Courier New" w:hAnsi="Courier New" w:cs="Courier New"/>
    </w:rPr>
  </w:style>
  <w:style w:type="character" w:customStyle="1" w:styleId="WW8Num104z2">
    <w:name w:val="WW8Num104z2"/>
    <w:rPr>
      <w:rFonts w:ascii="Wingdings" w:hAnsi="Wingdings" w:cs="Wingdings"/>
    </w:rPr>
  </w:style>
  <w:style w:type="character" w:customStyle="1" w:styleId="WW8Num105z0">
    <w:name w:val="WW8Num105z0"/>
    <w:rPr>
      <w:rFonts w:ascii="Symbol" w:hAnsi="Symbol" w:cs="Symbol"/>
    </w:rPr>
  </w:style>
  <w:style w:type="character" w:customStyle="1" w:styleId="WW8Num105z1">
    <w:name w:val="WW8Num105z1"/>
    <w:rPr>
      <w:rFonts w:ascii="Courier New" w:hAnsi="Courier New" w:cs="Courier New"/>
    </w:rPr>
  </w:style>
  <w:style w:type="character" w:customStyle="1" w:styleId="WW8Num105z2">
    <w:name w:val="WW8Num105z2"/>
    <w:rPr>
      <w:rFonts w:ascii="Wingdings" w:hAnsi="Wingdings" w:cs="Wingdings"/>
    </w:rPr>
  </w:style>
  <w:style w:type="character" w:customStyle="1" w:styleId="2">
    <w:name w:val="Основной шрифт абзаца2"/>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sz w:val="20"/>
    </w:rPr>
  </w:style>
  <w:style w:type="character" w:customStyle="1" w:styleId="WW8Num19z1">
    <w:name w:val="WW8Num19z1"/>
    <w:rPr>
      <w:rFonts w:ascii="Courier New" w:hAnsi="Courier New" w:cs="Courier New"/>
      <w:sz w:val="20"/>
    </w:rPr>
  </w:style>
  <w:style w:type="character" w:customStyle="1" w:styleId="WW8Num19z2">
    <w:name w:val="WW8Num19z2"/>
    <w:rPr>
      <w:rFonts w:ascii="Wingdings" w:hAnsi="Wingdings" w:cs="Wingdings"/>
      <w:sz w:val="20"/>
    </w:rPr>
  </w:style>
  <w:style w:type="character" w:customStyle="1" w:styleId="WW8Num24z0">
    <w:name w:val="WW8Num24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Symbol" w:hAnsi="Symbol" w:cs="Symbol"/>
      <w:sz w:val="20"/>
    </w:rPr>
  </w:style>
  <w:style w:type="character" w:customStyle="1" w:styleId="WW8Num29z1">
    <w:name w:val="WW8Num29z1"/>
    <w:rPr>
      <w:rFonts w:ascii="Courier New" w:hAnsi="Courier New" w:cs="Courier New"/>
      <w:sz w:val="20"/>
    </w:rPr>
  </w:style>
  <w:style w:type="character" w:customStyle="1" w:styleId="WW8Num29z2">
    <w:name w:val="WW8Num29z2"/>
    <w:rPr>
      <w:rFonts w:ascii="Wingdings" w:hAnsi="Wingdings" w:cs="Wingdings"/>
      <w:sz w:val="20"/>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6z0">
    <w:name w:val="WW8Num36z0"/>
    <w:rPr>
      <w:b/>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9z0">
    <w:name w:val="WW8Num39z0"/>
    <w:rPr>
      <w:rFonts w:ascii="Times New Roman" w:hAnsi="Times New Roman" w:cs="Times New Roman"/>
      <w:color w:val="auto"/>
      <w:sz w:val="24"/>
      <w:szCs w:val="24"/>
    </w:rPr>
  </w:style>
  <w:style w:type="character" w:customStyle="1" w:styleId="WW8Num42z0">
    <w:name w:val="WW8Num42z0"/>
    <w:rPr>
      <w:b/>
    </w:rPr>
  </w:style>
  <w:style w:type="character" w:customStyle="1" w:styleId="WW8Num43z0">
    <w:name w:val="WW8Num43z0"/>
    <w:rPr>
      <w:rFonts w:ascii="Symbol" w:hAnsi="Symbol" w:cs="Symbol"/>
    </w:rPr>
  </w:style>
  <w:style w:type="character" w:customStyle="1" w:styleId="WW8Num43z1">
    <w:name w:val="WW8Num43z1"/>
    <w:rPr>
      <w:rFonts w:cs="Times New Roman"/>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0z3">
    <w:name w:val="WW8Num50z3"/>
    <w:rPr>
      <w:rFonts w:ascii="Symbol" w:hAnsi="Symbol" w:cs="Symbol"/>
    </w:rPr>
  </w:style>
  <w:style w:type="character" w:customStyle="1" w:styleId="WW8Num51z0">
    <w:name w:val="WW8Num51z0"/>
    <w:rPr>
      <w:rFonts w:ascii="Symbol" w:hAnsi="Symbol" w:cs="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2z0">
    <w:name w:val="WW8Num62z0"/>
    <w:rPr>
      <w:rFonts w:ascii="Symbol" w:hAnsi="Symbol" w:cs="Symbol"/>
    </w:rPr>
  </w:style>
  <w:style w:type="character" w:customStyle="1" w:styleId="WW8Num63z0">
    <w:name w:val="WW8Num63z0"/>
    <w:rPr>
      <w:rFonts w:ascii="Symbol" w:hAnsi="Symbol" w:cs="Symbol"/>
    </w:rPr>
  </w:style>
  <w:style w:type="character" w:customStyle="1" w:styleId="WW8Num63z1">
    <w:name w:val="WW8Num63z1"/>
    <w:rPr>
      <w:rFonts w:ascii="Courier New" w:hAnsi="Courier New" w:cs="Courier New"/>
    </w:rPr>
  </w:style>
  <w:style w:type="character" w:customStyle="1" w:styleId="WW8Num63z2">
    <w:name w:val="WW8Num63z2"/>
    <w:rPr>
      <w:rFonts w:ascii="Wingdings" w:hAnsi="Wingdings" w:cs="Wingdings"/>
    </w:rPr>
  </w:style>
  <w:style w:type="character" w:customStyle="1" w:styleId="WW8Num66z2">
    <w:name w:val="WW8Num66z2"/>
    <w:rPr>
      <w:rFonts w:ascii="Wingdings" w:hAnsi="Wingdings" w:cs="Wingdings"/>
    </w:rPr>
  </w:style>
  <w:style w:type="character" w:customStyle="1" w:styleId="WW8Num66z4">
    <w:name w:val="WW8Num66z4"/>
    <w:rPr>
      <w:rFonts w:ascii="Courier New" w:hAnsi="Courier New" w:cs="Courier New"/>
    </w:rPr>
  </w:style>
  <w:style w:type="character" w:customStyle="1" w:styleId="WW8Num68z2">
    <w:name w:val="WW8Num68z2"/>
    <w:rPr>
      <w:rFonts w:ascii="Wingdings" w:hAnsi="Wingdings" w:cs="Wingdings"/>
    </w:rPr>
  </w:style>
  <w:style w:type="character" w:customStyle="1" w:styleId="WW8Num70z1">
    <w:name w:val="WW8Num70z1"/>
    <w:rPr>
      <w:rFonts w:ascii="Wingdings" w:hAnsi="Wingdings" w:cs="Wingdings"/>
      <w:sz w:val="20"/>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cs="Wingdings"/>
    </w:rPr>
  </w:style>
  <w:style w:type="character" w:customStyle="1" w:styleId="WW8NumSt1z0">
    <w:name w:val="WW8NumSt1z0"/>
    <w:rPr>
      <w:rFonts w:ascii="Symbol" w:hAnsi="Symbol" w:cs="Symbol"/>
    </w:rPr>
  </w:style>
  <w:style w:type="character" w:customStyle="1" w:styleId="WW8NumSt2z0">
    <w:name w:val="WW8NumSt2z0"/>
    <w:rPr>
      <w:rFonts w:ascii="Symbol" w:hAnsi="Symbol" w:cs="Symbol"/>
    </w:rPr>
  </w:style>
  <w:style w:type="character" w:customStyle="1" w:styleId="WW8NumSt76z0">
    <w:name w:val="WW8NumSt76z0"/>
    <w:rPr>
      <w:rFonts w:ascii="Wingdings" w:hAnsi="Wingdings" w:cs="Wingdings"/>
      <w:sz w:val="20"/>
    </w:rPr>
  </w:style>
  <w:style w:type="character" w:customStyle="1" w:styleId="WW8NumSt77z0">
    <w:name w:val="WW8NumSt77z0"/>
    <w:rPr>
      <w:rFonts w:ascii="Wingdings" w:hAnsi="Wingdings" w:cs="Wingdings"/>
      <w:sz w:val="20"/>
    </w:rPr>
  </w:style>
  <w:style w:type="character" w:customStyle="1" w:styleId="1">
    <w:name w:val="Основной шрифт абзаца1"/>
  </w:style>
  <w:style w:type="character" w:styleId="a4">
    <w:name w:val="Hyperlink"/>
    <w:basedOn w:val="1"/>
    <w:rPr>
      <w:color w:val="0000FF"/>
      <w:u w:val="single"/>
    </w:rPr>
  </w:style>
  <w:style w:type="character" w:customStyle="1" w:styleId="apple-converted-space">
    <w:name w:val="apple-converted-space"/>
    <w:basedOn w:val="1"/>
    <w:rPr>
      <w:rFonts w:cs="Times New Roman"/>
    </w:rPr>
  </w:style>
  <w:style w:type="character" w:styleId="a5">
    <w:name w:val="Strong"/>
    <w:basedOn w:val="1"/>
    <w:qFormat/>
    <w:rPr>
      <w:rFonts w:cs="Times New Roman"/>
      <w:b/>
      <w:bCs/>
    </w:rPr>
  </w:style>
  <w:style w:type="character" w:styleId="a6">
    <w:name w:val="Emphasis"/>
    <w:basedOn w:val="1"/>
    <w:qFormat/>
    <w:rPr>
      <w:rFonts w:cs="Times New Roman"/>
      <w:i/>
      <w:iCs/>
    </w:rPr>
  </w:style>
  <w:style w:type="character" w:styleId="HTML">
    <w:name w:val="HTML Cite"/>
    <w:basedOn w:val="1"/>
    <w:rPr>
      <w:i/>
      <w:iCs/>
    </w:rPr>
  </w:style>
  <w:style w:type="character" w:customStyle="1" w:styleId="a7">
    <w:name w:val="Символ нумерации"/>
    <w:rPr>
      <w:sz w:val="24"/>
      <w:szCs w:val="24"/>
    </w:rPr>
  </w:style>
  <w:style w:type="character" w:customStyle="1" w:styleId="a8">
    <w:name w:val="Маркеры списка"/>
    <w:rPr>
      <w:rFonts w:ascii="OpenSymbol" w:eastAsia="OpenSymbol" w:hAnsi="OpenSymbol" w:cs="OpenSymbol"/>
    </w:rPr>
  </w:style>
  <w:style w:type="character" w:customStyle="1" w:styleId="ListLabel1">
    <w:name w:val="ListLabel 1"/>
    <w:rPr>
      <w:rFonts w:cs="Courier New"/>
    </w:rPr>
  </w:style>
  <w:style w:type="character" w:styleId="a9">
    <w:name w:val="page number"/>
    <w:basedOn w:val="2"/>
  </w:style>
  <w:style w:type="paragraph" w:customStyle="1" w:styleId="10">
    <w:name w:val="Заголовок1"/>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a">
    <w:name w:val="List"/>
    <w:basedOn w:val="a0"/>
    <w:rPr>
      <w:rFonts w:cs="Mangal"/>
    </w:rPr>
  </w:style>
  <w:style w:type="paragraph" w:customStyle="1" w:styleId="ab">
    <w:name w:val="Название"/>
    <w:basedOn w:val="a"/>
    <w:pPr>
      <w:suppressLineNumbers/>
      <w:spacing w:before="120" w:after="120"/>
    </w:pPr>
    <w:rPr>
      <w:rFonts w:cs="Arial"/>
      <w:i/>
      <w:iCs/>
    </w:rPr>
  </w:style>
  <w:style w:type="paragraph" w:customStyle="1" w:styleId="20">
    <w:name w:val="Указатель2"/>
    <w:basedOn w:val="a"/>
    <w:pPr>
      <w:suppressLineNumbers/>
    </w:pPr>
    <w:rPr>
      <w:rFonts w:cs="Ari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customStyle="1" w:styleId="13">
    <w:name w:val="Абзац списка1"/>
    <w:basedOn w:val="a"/>
    <w:pPr>
      <w:spacing w:after="200" w:line="276" w:lineRule="auto"/>
      <w:ind w:left="720"/>
    </w:pPr>
    <w:rPr>
      <w:rFonts w:ascii="Calibri" w:hAnsi="Calibri" w:cs="Calibri"/>
      <w:sz w:val="22"/>
      <w:szCs w:val="22"/>
    </w:rPr>
  </w:style>
  <w:style w:type="paragraph" w:customStyle="1" w:styleId="ac">
    <w:name w:val="Обычный (веб)"/>
    <w:basedOn w:val="a"/>
    <w:pPr>
      <w:spacing w:before="280" w:after="280"/>
    </w:p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14">
    <w:name w:val="Выделенная цитата1"/>
    <w:basedOn w:val="a"/>
    <w:pPr>
      <w:pBdr>
        <w:bottom w:val="single" w:sz="4" w:space="4" w:color="808080"/>
      </w:pBdr>
      <w:spacing w:before="200" w:after="280"/>
      <w:ind w:left="936" w:right="936"/>
    </w:pPr>
    <w:rPr>
      <w:rFonts w:ascii="Calibri" w:eastAsia="Calibri" w:hAnsi="Calibri"/>
      <w:b/>
      <w:bCs/>
      <w:i/>
      <w:iCs/>
      <w:color w:val="4F81BD"/>
    </w:rPr>
  </w:style>
  <w:style w:type="paragraph" w:customStyle="1" w:styleId="AssignmentTemplate">
    <w:name w:val="AssignmentTemplate"/>
    <w:basedOn w:val="9"/>
    <w:pPr>
      <w:keepNext w:val="0"/>
      <w:keepLines w:val="0"/>
      <w:numPr>
        <w:ilvl w:val="0"/>
        <w:numId w:val="0"/>
      </w:numPr>
      <w:spacing w:before="240" w:after="60" w:line="100" w:lineRule="atLeast"/>
    </w:pPr>
    <w:rPr>
      <w:rFonts w:ascii="Arial" w:hAnsi="Arial" w:cs="Times New Roman"/>
      <w:b/>
      <w:i w:val="0"/>
      <w:iCs w:val="0"/>
      <w:color w:val="00000A"/>
      <w:lang w:val="en-GB"/>
    </w:rPr>
  </w:style>
  <w:style w:type="paragraph" w:customStyle="1" w:styleId="book">
    <w:name w:val="book"/>
    <w:basedOn w:val="a"/>
    <w:pPr>
      <w:spacing w:before="28" w:after="28" w:line="100" w:lineRule="atLeast"/>
    </w:pPr>
  </w:style>
  <w:style w:type="paragraph" w:styleId="af">
    <w:name w:val="footer"/>
    <w:basedOn w:val="a"/>
    <w:pPr>
      <w:tabs>
        <w:tab w:val="center" w:pos="4677"/>
        <w:tab w:val="right" w:pos="9355"/>
      </w:tabs>
    </w:pPr>
  </w:style>
  <w:style w:type="paragraph" w:styleId="af0">
    <w:name w:val="Title"/>
    <w:basedOn w:val="a"/>
    <w:next w:val="af1"/>
    <w:qFormat/>
    <w:pPr>
      <w:suppressAutoHyphens w:val="0"/>
      <w:jc w:val="center"/>
    </w:pPr>
    <w:rPr>
      <w:sz w:val="28"/>
      <w:szCs w:val="20"/>
      <w:lang w:val="en-US"/>
    </w:rPr>
  </w:style>
  <w:style w:type="paragraph" w:styleId="af1">
    <w:name w:val="Subtitle"/>
    <w:basedOn w:val="10"/>
    <w:next w:val="a0"/>
    <w:qFormat/>
    <w:pPr>
      <w:jc w:val="center"/>
    </w:pPr>
    <w:rPr>
      <w:i/>
      <w:iCs/>
    </w:rPr>
  </w:style>
  <w:style w:type="paragraph" w:customStyle="1" w:styleId="af2">
    <w:name w:val="Содержимое врезки"/>
    <w:basedOn w:val="a0"/>
  </w:style>
  <w:style w:type="paragraph" w:styleId="af3">
    <w:name w:val="header"/>
    <w:basedOn w:val="a"/>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8507">
      <w:marLeft w:val="0"/>
      <w:marRight w:val="0"/>
      <w:marTop w:val="0"/>
      <w:marBottom w:val="0"/>
      <w:divBdr>
        <w:top w:val="none" w:sz="0" w:space="0" w:color="auto"/>
        <w:left w:val="none" w:sz="0" w:space="0" w:color="auto"/>
        <w:bottom w:val="none" w:sz="0" w:space="0" w:color="auto"/>
        <w:right w:val="none" w:sz="0" w:space="0" w:color="auto"/>
      </w:divBdr>
    </w:div>
    <w:div w:id="140512309">
      <w:marLeft w:val="0"/>
      <w:marRight w:val="0"/>
      <w:marTop w:val="0"/>
      <w:marBottom w:val="0"/>
      <w:divBdr>
        <w:top w:val="none" w:sz="0" w:space="0" w:color="auto"/>
        <w:left w:val="none" w:sz="0" w:space="0" w:color="auto"/>
        <w:bottom w:val="none" w:sz="0" w:space="0" w:color="auto"/>
        <w:right w:val="none" w:sz="0" w:space="0" w:color="auto"/>
      </w:divBdr>
    </w:div>
    <w:div w:id="481702299">
      <w:marLeft w:val="0"/>
      <w:marRight w:val="0"/>
      <w:marTop w:val="0"/>
      <w:marBottom w:val="0"/>
      <w:divBdr>
        <w:top w:val="none" w:sz="0" w:space="0" w:color="auto"/>
        <w:left w:val="none" w:sz="0" w:space="0" w:color="auto"/>
        <w:bottom w:val="none" w:sz="0" w:space="0" w:color="auto"/>
        <w:right w:val="none" w:sz="0" w:space="0" w:color="auto"/>
      </w:divBdr>
    </w:div>
    <w:div w:id="693919757">
      <w:marLeft w:val="0"/>
      <w:marRight w:val="0"/>
      <w:marTop w:val="0"/>
      <w:marBottom w:val="0"/>
      <w:divBdr>
        <w:top w:val="none" w:sz="0" w:space="0" w:color="auto"/>
        <w:left w:val="none" w:sz="0" w:space="0" w:color="auto"/>
        <w:bottom w:val="none" w:sz="0" w:space="0" w:color="auto"/>
        <w:right w:val="none" w:sz="0" w:space="0" w:color="auto"/>
      </w:divBdr>
    </w:div>
    <w:div w:id="856580719">
      <w:marLeft w:val="0"/>
      <w:marRight w:val="0"/>
      <w:marTop w:val="0"/>
      <w:marBottom w:val="0"/>
      <w:divBdr>
        <w:top w:val="none" w:sz="0" w:space="0" w:color="auto"/>
        <w:left w:val="none" w:sz="0" w:space="0" w:color="auto"/>
        <w:bottom w:val="none" w:sz="0" w:space="0" w:color="auto"/>
        <w:right w:val="none" w:sz="0" w:space="0" w:color="auto"/>
      </w:divBdr>
    </w:div>
    <w:div w:id="1231503169">
      <w:marLeft w:val="0"/>
      <w:marRight w:val="0"/>
      <w:marTop w:val="0"/>
      <w:marBottom w:val="0"/>
      <w:divBdr>
        <w:top w:val="none" w:sz="0" w:space="0" w:color="auto"/>
        <w:left w:val="none" w:sz="0" w:space="0" w:color="auto"/>
        <w:bottom w:val="none" w:sz="0" w:space="0" w:color="auto"/>
        <w:right w:val="none" w:sz="0" w:space="0" w:color="auto"/>
      </w:divBdr>
    </w:div>
    <w:div w:id="1587156040">
      <w:marLeft w:val="0"/>
      <w:marRight w:val="0"/>
      <w:marTop w:val="0"/>
      <w:marBottom w:val="0"/>
      <w:divBdr>
        <w:top w:val="none" w:sz="0" w:space="0" w:color="auto"/>
        <w:left w:val="none" w:sz="0" w:space="0" w:color="auto"/>
        <w:bottom w:val="none" w:sz="0" w:space="0" w:color="auto"/>
        <w:right w:val="none" w:sz="0" w:space="0" w:color="auto"/>
      </w:divBdr>
    </w:div>
    <w:div w:id="1754400291">
      <w:marLeft w:val="0"/>
      <w:marRight w:val="0"/>
      <w:marTop w:val="0"/>
      <w:marBottom w:val="0"/>
      <w:divBdr>
        <w:top w:val="none" w:sz="0" w:space="0" w:color="auto"/>
        <w:left w:val="none" w:sz="0" w:space="0" w:color="auto"/>
        <w:bottom w:val="none" w:sz="0" w:space="0" w:color="auto"/>
        <w:right w:val="none" w:sz="0" w:space="0" w:color="auto"/>
      </w:divBdr>
    </w:div>
    <w:div w:id="1810320444">
      <w:marLeft w:val="0"/>
      <w:marRight w:val="0"/>
      <w:marTop w:val="0"/>
      <w:marBottom w:val="0"/>
      <w:divBdr>
        <w:top w:val="none" w:sz="0" w:space="0" w:color="auto"/>
        <w:left w:val="none" w:sz="0" w:space="0" w:color="auto"/>
        <w:bottom w:val="none" w:sz="0" w:space="0" w:color="auto"/>
        <w:right w:val="none" w:sz="0" w:space="0" w:color="auto"/>
      </w:divBdr>
    </w:div>
    <w:div w:id="1914657732">
      <w:marLeft w:val="0"/>
      <w:marRight w:val="0"/>
      <w:marTop w:val="0"/>
      <w:marBottom w:val="0"/>
      <w:divBdr>
        <w:top w:val="none" w:sz="0" w:space="0" w:color="auto"/>
        <w:left w:val="none" w:sz="0" w:space="0" w:color="auto"/>
        <w:bottom w:val="none" w:sz="0" w:space="0" w:color="auto"/>
        <w:right w:val="none" w:sz="0" w:space="0" w:color="auto"/>
      </w:divBdr>
    </w:div>
    <w:div w:id="20632094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Shaimardan Kuliya</cp:lastModifiedBy>
  <cp:revision>10</cp:revision>
  <cp:lastPrinted>1899-12-31T18:00:00Z</cp:lastPrinted>
  <dcterms:created xsi:type="dcterms:W3CDTF">2020-02-24T06:42:00Z</dcterms:created>
  <dcterms:modified xsi:type="dcterms:W3CDTF">2020-02-24T10:14:00Z</dcterms:modified>
</cp:coreProperties>
</file>